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3BB" w14:textId="77777777" w:rsidR="00E7146B" w:rsidRPr="00E7146B" w:rsidRDefault="00E7146B" w:rsidP="00E7146B">
      <w:pPr>
        <w:pStyle w:val="Frspaiere"/>
        <w:rPr>
          <w:rFonts w:ascii="Times New Roman" w:hAnsi="Times New Roman"/>
          <w:b/>
          <w:sz w:val="20"/>
          <w:szCs w:val="20"/>
          <w:lang w:val="it-IT"/>
        </w:rPr>
      </w:pPr>
      <w:r w:rsidRPr="00E7146B">
        <w:rPr>
          <w:rFonts w:ascii="Times New Roman" w:hAnsi="Times New Roman"/>
          <w:b/>
          <w:sz w:val="20"/>
          <w:szCs w:val="20"/>
          <w:lang w:val="it-IT"/>
        </w:rPr>
        <w:t xml:space="preserve">PRIMARIA COMUNEI  DEVESEL </w:t>
      </w:r>
      <w:r w:rsidRPr="00E7146B">
        <w:rPr>
          <w:rFonts w:ascii="Times New Roman" w:hAnsi="Times New Roman"/>
          <w:b/>
          <w:sz w:val="20"/>
          <w:szCs w:val="20"/>
          <w:lang w:val="it-IT"/>
        </w:rPr>
        <w:tab/>
      </w:r>
      <w:r w:rsidRPr="00E7146B">
        <w:rPr>
          <w:rFonts w:ascii="Times New Roman" w:hAnsi="Times New Roman"/>
          <w:b/>
          <w:sz w:val="20"/>
          <w:szCs w:val="20"/>
          <w:lang w:val="it-IT"/>
        </w:rPr>
        <w:tab/>
      </w:r>
      <w:r w:rsidRPr="00E7146B">
        <w:rPr>
          <w:rFonts w:ascii="Times New Roman" w:hAnsi="Times New Roman"/>
          <w:b/>
          <w:sz w:val="20"/>
          <w:szCs w:val="20"/>
          <w:lang w:val="it-IT"/>
        </w:rPr>
        <w:tab/>
      </w:r>
      <w:r w:rsidRPr="00E7146B">
        <w:rPr>
          <w:rFonts w:ascii="Times New Roman" w:hAnsi="Times New Roman"/>
          <w:b/>
          <w:sz w:val="20"/>
          <w:szCs w:val="20"/>
          <w:lang w:val="it-IT"/>
        </w:rPr>
        <w:tab/>
      </w:r>
      <w:r w:rsidRPr="00E7146B">
        <w:rPr>
          <w:rFonts w:ascii="Times New Roman" w:hAnsi="Times New Roman"/>
          <w:b/>
          <w:sz w:val="20"/>
          <w:szCs w:val="20"/>
          <w:lang w:val="it-IT"/>
        </w:rPr>
        <w:tab/>
      </w:r>
    </w:p>
    <w:p w14:paraId="17B08C81" w14:textId="77777777" w:rsidR="00E7146B" w:rsidRPr="00E7146B" w:rsidRDefault="00E7146B" w:rsidP="00E7146B">
      <w:pPr>
        <w:pStyle w:val="Frspaiere"/>
        <w:rPr>
          <w:rFonts w:ascii="Times New Roman" w:hAnsi="Times New Roman"/>
          <w:b/>
          <w:sz w:val="20"/>
          <w:szCs w:val="20"/>
          <w:lang w:val="it-IT"/>
        </w:rPr>
      </w:pPr>
      <w:r w:rsidRPr="00E7146B">
        <w:rPr>
          <w:rFonts w:ascii="Times New Roman" w:hAnsi="Times New Roman"/>
          <w:b/>
          <w:sz w:val="20"/>
          <w:szCs w:val="20"/>
          <w:lang w:val="it-IT"/>
        </w:rPr>
        <w:t>Comuna Devesel, Judetul Mehedinti</w:t>
      </w:r>
    </w:p>
    <w:p w14:paraId="6B0AF62B" w14:textId="77777777" w:rsidR="00E7146B" w:rsidRPr="00E7146B" w:rsidRDefault="00E7146B" w:rsidP="00E7146B">
      <w:pPr>
        <w:pStyle w:val="Frspaiere"/>
        <w:rPr>
          <w:rFonts w:ascii="Times New Roman" w:hAnsi="Times New Roman"/>
          <w:b/>
          <w:sz w:val="20"/>
          <w:szCs w:val="20"/>
          <w:lang w:val="it-IT"/>
        </w:rPr>
      </w:pPr>
      <w:r w:rsidRPr="00E7146B">
        <w:rPr>
          <w:rFonts w:ascii="Times New Roman" w:hAnsi="Times New Roman"/>
          <w:b/>
          <w:sz w:val="20"/>
          <w:szCs w:val="20"/>
          <w:lang w:val="it-IT"/>
        </w:rPr>
        <w:t>Sat Devesel, Str. Tudor Vladimirescu, Nr. 51</w:t>
      </w:r>
    </w:p>
    <w:p w14:paraId="1E92D080" w14:textId="77777777" w:rsidR="00E7146B" w:rsidRPr="00E7146B" w:rsidRDefault="00E7146B" w:rsidP="00E7146B">
      <w:pPr>
        <w:pStyle w:val="Frspaiere"/>
        <w:rPr>
          <w:rFonts w:ascii="Times New Roman" w:hAnsi="Times New Roman"/>
          <w:b/>
          <w:sz w:val="20"/>
          <w:szCs w:val="20"/>
          <w:lang w:val="it-IT"/>
        </w:rPr>
      </w:pPr>
      <w:r w:rsidRPr="00E7146B">
        <w:rPr>
          <w:rFonts w:ascii="Times New Roman" w:hAnsi="Times New Roman"/>
          <w:b/>
          <w:sz w:val="20"/>
          <w:szCs w:val="20"/>
          <w:lang w:val="it-IT"/>
        </w:rPr>
        <w:t>CIF: 7643534, Telefon: 0252707111</w:t>
      </w:r>
    </w:p>
    <w:p w14:paraId="0155822A" w14:textId="77777777" w:rsidR="00E7146B" w:rsidRPr="00E7146B" w:rsidRDefault="00E7146B" w:rsidP="00E7146B">
      <w:pPr>
        <w:pStyle w:val="Frspaiere"/>
        <w:rPr>
          <w:rFonts w:ascii="Times New Roman" w:hAnsi="Times New Roman"/>
          <w:b/>
          <w:sz w:val="20"/>
          <w:szCs w:val="20"/>
          <w:lang w:val="it-IT"/>
        </w:rPr>
      </w:pPr>
      <w:r w:rsidRPr="00E7146B">
        <w:rPr>
          <w:rFonts w:ascii="Times New Roman" w:hAnsi="Times New Roman"/>
          <w:b/>
          <w:sz w:val="20"/>
          <w:szCs w:val="20"/>
          <w:lang w:val="it-IT"/>
        </w:rPr>
        <w:t xml:space="preserve">E-mail: </w:t>
      </w:r>
      <w:hyperlink r:id="rId8" w:history="1">
        <w:r w:rsidRPr="00E7146B">
          <w:rPr>
            <w:rStyle w:val="Hyperlink"/>
            <w:rFonts w:ascii="Times New Roman" w:hAnsi="Times New Roman"/>
            <w:b/>
            <w:sz w:val="20"/>
            <w:szCs w:val="20"/>
            <w:lang w:val="it-IT"/>
          </w:rPr>
          <w:t>comunadevesel@gmail.com</w:t>
        </w:r>
      </w:hyperlink>
    </w:p>
    <w:p w14:paraId="486F398F" w14:textId="77777777" w:rsidR="00E7146B" w:rsidRPr="00E7146B" w:rsidRDefault="00E7146B" w:rsidP="00E7146B">
      <w:pPr>
        <w:rPr>
          <w:sz w:val="20"/>
          <w:szCs w:val="20"/>
        </w:rPr>
      </w:pPr>
    </w:p>
    <w:p w14:paraId="6DFFF48B" w14:textId="77777777" w:rsidR="00E7146B" w:rsidRPr="00D32CA1" w:rsidRDefault="00E7146B" w:rsidP="00E7146B">
      <w:pPr>
        <w:pStyle w:val="Corptext"/>
        <w:jc w:val="right"/>
        <w:rPr>
          <w:b w:val="0"/>
          <w:bCs w:val="0"/>
          <w:sz w:val="24"/>
          <w:szCs w:val="24"/>
        </w:rPr>
      </w:pPr>
    </w:p>
    <w:p w14:paraId="0F557CBF" w14:textId="77777777" w:rsidR="00E7146B" w:rsidRPr="00D32CA1" w:rsidRDefault="00E7146B" w:rsidP="00E7146B">
      <w:pPr>
        <w:jc w:val="right"/>
        <w:rPr>
          <w:rFonts w:ascii="Times New Roman" w:hAnsi="Times New Roman"/>
          <w:b/>
          <w:bCs/>
          <w:sz w:val="24"/>
          <w:szCs w:val="24"/>
        </w:rPr>
      </w:pPr>
      <w:r w:rsidRPr="00D32CA1">
        <w:rPr>
          <w:rFonts w:ascii="Times New Roman" w:hAnsi="Times New Roman"/>
          <w:b/>
          <w:bCs/>
          <w:sz w:val="24"/>
          <w:szCs w:val="24"/>
        </w:rPr>
        <w:t>Aprob,</w:t>
      </w:r>
    </w:p>
    <w:p w14:paraId="4976AE62" w14:textId="35A90551" w:rsidR="00E7146B" w:rsidRPr="00CD215B" w:rsidRDefault="00E7146B" w:rsidP="00E7146B">
      <w:pPr>
        <w:jc w:val="right"/>
        <w:rPr>
          <w:rFonts w:ascii="Times New Roman" w:hAnsi="Times New Roman"/>
          <w:b/>
          <w:bCs/>
          <w:sz w:val="24"/>
          <w:szCs w:val="24"/>
        </w:rPr>
      </w:pPr>
      <w:r w:rsidRPr="00CD215B">
        <w:rPr>
          <w:rFonts w:ascii="Times New Roman" w:hAnsi="Times New Roman"/>
          <w:b/>
          <w:bCs/>
          <w:sz w:val="24"/>
          <w:szCs w:val="24"/>
        </w:rPr>
        <w:t xml:space="preserve">Primar </w:t>
      </w:r>
      <w:proofErr w:type="spellStart"/>
      <w:r w:rsidRPr="00CD215B">
        <w:rPr>
          <w:rFonts w:ascii="Times New Roman" w:hAnsi="Times New Roman"/>
          <w:b/>
          <w:bCs/>
          <w:sz w:val="24"/>
          <w:szCs w:val="24"/>
        </w:rPr>
        <w:t>Drocan</w:t>
      </w:r>
      <w:proofErr w:type="spellEnd"/>
      <w:r w:rsidRPr="00CD215B">
        <w:rPr>
          <w:rFonts w:ascii="Times New Roman" w:hAnsi="Times New Roman"/>
          <w:b/>
          <w:bCs/>
          <w:sz w:val="24"/>
          <w:szCs w:val="24"/>
        </w:rPr>
        <w:t xml:space="preserve"> Fabian </w:t>
      </w:r>
      <w:proofErr w:type="spellStart"/>
      <w:r w:rsidRPr="00CD215B">
        <w:rPr>
          <w:rFonts w:ascii="Times New Roman" w:hAnsi="Times New Roman"/>
          <w:b/>
          <w:bCs/>
          <w:sz w:val="24"/>
          <w:szCs w:val="24"/>
        </w:rPr>
        <w:t>Laurentiu</w:t>
      </w:r>
      <w:proofErr w:type="spellEnd"/>
      <w:r w:rsidRPr="00CD215B">
        <w:rPr>
          <w:rFonts w:ascii="Times New Roman" w:hAnsi="Times New Roman"/>
          <w:b/>
          <w:bCs/>
          <w:sz w:val="24"/>
          <w:szCs w:val="24"/>
        </w:rPr>
        <w:t xml:space="preserve"> Costel</w:t>
      </w:r>
    </w:p>
    <w:p w14:paraId="690CC3EF" w14:textId="5B586671" w:rsidR="00E7146B" w:rsidRPr="00CD215B" w:rsidRDefault="00E7146B" w:rsidP="00E7146B">
      <w:pPr>
        <w:rPr>
          <w:rFonts w:ascii="Times New Roman" w:hAnsi="Times New Roman"/>
          <w:b/>
          <w:bCs/>
          <w:sz w:val="24"/>
          <w:szCs w:val="24"/>
        </w:rPr>
      </w:pPr>
      <w:r w:rsidRPr="00CD215B">
        <w:rPr>
          <w:rFonts w:ascii="Times New Roman" w:hAnsi="Times New Roman"/>
          <w:b/>
          <w:bCs/>
          <w:sz w:val="24"/>
          <w:szCs w:val="24"/>
        </w:rPr>
        <w:t>Nr. inreg.</w:t>
      </w:r>
      <w:r w:rsidR="006C4CDD">
        <w:rPr>
          <w:rFonts w:ascii="Times New Roman" w:hAnsi="Times New Roman"/>
          <w:b/>
          <w:bCs/>
          <w:sz w:val="24"/>
          <w:szCs w:val="24"/>
        </w:rPr>
        <w:t>3905/02.06.2025</w:t>
      </w:r>
      <w:r w:rsidRPr="00CD215B">
        <w:rPr>
          <w:rFonts w:ascii="Times New Roman" w:hAnsi="Times New Roman"/>
          <w:b/>
          <w:bCs/>
          <w:sz w:val="24"/>
          <w:szCs w:val="24"/>
        </w:rPr>
        <w:t xml:space="preserve"> </w:t>
      </w:r>
    </w:p>
    <w:p w14:paraId="29C59BF7" w14:textId="77777777" w:rsidR="00E7146B" w:rsidRPr="00E9087D" w:rsidRDefault="00E7146B" w:rsidP="00E7146B">
      <w:pPr>
        <w:rPr>
          <w:rFonts w:ascii="Times New Roman" w:hAnsi="Times New Roman"/>
          <w:sz w:val="24"/>
          <w:szCs w:val="24"/>
        </w:rPr>
      </w:pPr>
    </w:p>
    <w:p w14:paraId="1CFD1B0A" w14:textId="77777777" w:rsidR="00E7146B" w:rsidRPr="009770F3" w:rsidRDefault="00E7146B" w:rsidP="00E7146B">
      <w:pPr>
        <w:jc w:val="center"/>
        <w:rPr>
          <w:rFonts w:ascii="Times New Roman" w:hAnsi="Times New Roman"/>
          <w:b/>
          <w:bCs/>
          <w:sz w:val="24"/>
          <w:szCs w:val="24"/>
        </w:rPr>
      </w:pPr>
      <w:r w:rsidRPr="009770F3">
        <w:rPr>
          <w:rFonts w:ascii="Times New Roman" w:hAnsi="Times New Roman"/>
          <w:b/>
          <w:bCs/>
          <w:sz w:val="24"/>
          <w:szCs w:val="24"/>
        </w:rPr>
        <w:t xml:space="preserve">Execuție </w:t>
      </w:r>
      <w:proofErr w:type="spellStart"/>
      <w:r w:rsidRPr="009770F3">
        <w:rPr>
          <w:rFonts w:ascii="Times New Roman" w:hAnsi="Times New Roman"/>
          <w:b/>
          <w:bCs/>
          <w:sz w:val="24"/>
          <w:szCs w:val="24"/>
        </w:rPr>
        <w:t>lucrari</w:t>
      </w:r>
      <w:proofErr w:type="spellEnd"/>
      <w:r w:rsidRPr="009770F3">
        <w:rPr>
          <w:rFonts w:ascii="Times New Roman" w:hAnsi="Times New Roman"/>
          <w:b/>
          <w:bCs/>
          <w:sz w:val="24"/>
          <w:szCs w:val="24"/>
        </w:rPr>
        <w:t xml:space="preserve">  pentru realizarea  obiectivului  de </w:t>
      </w:r>
      <w:proofErr w:type="spellStart"/>
      <w:r w:rsidRPr="009770F3">
        <w:rPr>
          <w:rFonts w:ascii="Times New Roman" w:hAnsi="Times New Roman"/>
          <w:b/>
          <w:bCs/>
          <w:sz w:val="24"/>
          <w:szCs w:val="24"/>
        </w:rPr>
        <w:t>investitii</w:t>
      </w:r>
      <w:proofErr w:type="spellEnd"/>
    </w:p>
    <w:p w14:paraId="35030CF9" w14:textId="2C97EADA" w:rsidR="00E7146B" w:rsidRDefault="002E70EA" w:rsidP="00E7146B">
      <w:pPr>
        <w:jc w:val="center"/>
        <w:rPr>
          <w:rFonts w:ascii="Times New Roman" w:hAnsi="Times New Roman"/>
          <w:b/>
          <w:sz w:val="24"/>
          <w:szCs w:val="24"/>
        </w:rPr>
      </w:pPr>
      <w:r>
        <w:rPr>
          <w:rFonts w:ascii="Times New Roman" w:hAnsi="Times New Roman"/>
          <w:b/>
          <w:sz w:val="24"/>
          <w:szCs w:val="24"/>
          <w:lang w:val="it-IT"/>
        </w:rPr>
        <w:t>„ CONSTRUIRE TROTUARE PE STRADA TUDOR VLADIMIRESCU IN SAT DEVESEL, COMUNA DEVESEL, JUDETUL MEHEDINTI”</w:t>
      </w:r>
    </w:p>
    <w:p w14:paraId="4285DB01" w14:textId="303DC7AC" w:rsidR="00E7146B" w:rsidRPr="00E7146B" w:rsidRDefault="00E7146B" w:rsidP="00E7146B">
      <w:pPr>
        <w:pStyle w:val="Listparagraf"/>
        <w:spacing w:line="360" w:lineRule="auto"/>
        <w:ind w:left="1068"/>
        <w:rPr>
          <w:rFonts w:ascii="Times New Roman" w:hAnsi="Times New Roman"/>
          <w:bCs/>
          <w:sz w:val="24"/>
          <w:szCs w:val="24"/>
        </w:rPr>
      </w:pPr>
      <w:r>
        <w:rPr>
          <w:rFonts w:ascii="Times New Roman" w:hAnsi="Times New Roman"/>
          <w:b/>
          <w:bCs/>
          <w:sz w:val="24"/>
          <w:szCs w:val="24"/>
        </w:rPr>
        <w:t>COD CPV</w:t>
      </w:r>
      <w:r w:rsidRPr="00485A4F">
        <w:rPr>
          <w:rFonts w:ascii="Times New Roman" w:hAnsi="Times New Roman"/>
          <w:b/>
          <w:bCs/>
          <w:sz w:val="24"/>
          <w:szCs w:val="24"/>
        </w:rPr>
        <w:t>:</w:t>
      </w:r>
      <w:r>
        <w:rPr>
          <w:rFonts w:ascii="Times New Roman" w:hAnsi="Times New Roman"/>
          <w:b/>
          <w:bCs/>
          <w:sz w:val="24"/>
          <w:szCs w:val="24"/>
        </w:rPr>
        <w:t xml:space="preserve"> </w:t>
      </w:r>
      <w:r w:rsidRPr="00A2153A">
        <w:rPr>
          <w:rFonts w:ascii="Times New Roman" w:hAnsi="Times New Roman"/>
          <w:sz w:val="24"/>
          <w:szCs w:val="24"/>
        </w:rPr>
        <w:t xml:space="preserve">45233161-5 </w:t>
      </w:r>
      <w:proofErr w:type="spellStart"/>
      <w:r w:rsidRPr="00A2153A">
        <w:rPr>
          <w:rFonts w:ascii="Times New Roman" w:hAnsi="Times New Roman"/>
          <w:sz w:val="24"/>
          <w:szCs w:val="24"/>
        </w:rPr>
        <w:t>Lucrari</w:t>
      </w:r>
      <w:proofErr w:type="spellEnd"/>
      <w:r w:rsidRPr="00A2153A">
        <w:rPr>
          <w:rFonts w:ascii="Times New Roman" w:hAnsi="Times New Roman"/>
          <w:sz w:val="24"/>
          <w:szCs w:val="24"/>
        </w:rPr>
        <w:t xml:space="preserve"> de </w:t>
      </w:r>
      <w:proofErr w:type="spellStart"/>
      <w:r w:rsidRPr="00A2153A">
        <w:rPr>
          <w:rFonts w:ascii="Times New Roman" w:hAnsi="Times New Roman"/>
          <w:sz w:val="24"/>
          <w:szCs w:val="24"/>
        </w:rPr>
        <w:t>constructii</w:t>
      </w:r>
      <w:proofErr w:type="spellEnd"/>
      <w:r w:rsidRPr="00A2153A">
        <w:rPr>
          <w:rFonts w:ascii="Times New Roman" w:hAnsi="Times New Roman"/>
          <w:sz w:val="24"/>
          <w:szCs w:val="24"/>
        </w:rPr>
        <w:t xml:space="preserve"> de trotuare (Rev.2)</w:t>
      </w:r>
      <w:r w:rsidRPr="00A2153A">
        <w:rPr>
          <w:rFonts w:ascii="Times New Roman" w:hAnsi="Times New Roman"/>
          <w:b/>
          <w:bCs/>
          <w:sz w:val="24"/>
          <w:szCs w:val="24"/>
        </w:rPr>
        <w:t xml:space="preserve"> </w:t>
      </w:r>
    </w:p>
    <w:p w14:paraId="242F938D" w14:textId="77777777" w:rsidR="00E7146B" w:rsidRDefault="00E7146B" w:rsidP="00E7146B">
      <w:pPr>
        <w:spacing w:line="240" w:lineRule="auto"/>
        <w:jc w:val="center"/>
        <w:rPr>
          <w:rFonts w:ascii="Times New Roman" w:hAnsi="Times New Roman"/>
          <w:b/>
          <w:sz w:val="24"/>
          <w:szCs w:val="24"/>
        </w:rPr>
      </w:pPr>
      <w:r>
        <w:rPr>
          <w:rFonts w:ascii="Times New Roman" w:hAnsi="Times New Roman"/>
          <w:b/>
          <w:sz w:val="24"/>
          <w:szCs w:val="24"/>
        </w:rPr>
        <w:t>Cuprins</w:t>
      </w:r>
      <w:r w:rsidRPr="00383503">
        <w:rPr>
          <w:rFonts w:ascii="Times New Roman" w:hAnsi="Times New Roman"/>
          <w:b/>
          <w:sz w:val="24"/>
          <w:szCs w:val="24"/>
        </w:rPr>
        <w:t>:</w:t>
      </w:r>
    </w:p>
    <w:p w14:paraId="503C4810" w14:textId="77777777" w:rsidR="00E7146B" w:rsidRPr="00E7146B" w:rsidRDefault="00E7146B" w:rsidP="00E7146B">
      <w:pPr>
        <w:spacing w:line="240" w:lineRule="auto"/>
        <w:rPr>
          <w:rFonts w:ascii="Times New Roman" w:hAnsi="Times New Roman"/>
          <w:b/>
        </w:rPr>
      </w:pPr>
      <w:r w:rsidRPr="00E7146B">
        <w:rPr>
          <w:rFonts w:ascii="Times New Roman" w:hAnsi="Times New Roman"/>
          <w:b/>
        </w:rPr>
        <w:t xml:space="preserve">Formular nr. 1  - Fisa de prezentare a ofertantului </w:t>
      </w:r>
    </w:p>
    <w:p w14:paraId="33A55E5D" w14:textId="77777777" w:rsidR="00E7146B" w:rsidRPr="00E7146B" w:rsidRDefault="00E7146B" w:rsidP="00E7146B">
      <w:pPr>
        <w:spacing w:line="240" w:lineRule="auto"/>
        <w:rPr>
          <w:rFonts w:ascii="Times New Roman" w:hAnsi="Times New Roman"/>
          <w:b/>
        </w:rPr>
      </w:pPr>
      <w:r w:rsidRPr="00E7146B">
        <w:rPr>
          <w:rFonts w:ascii="Times New Roman" w:hAnsi="Times New Roman"/>
          <w:b/>
        </w:rPr>
        <w:t>Formular nr. 2 - Acord de asociere</w:t>
      </w:r>
    </w:p>
    <w:p w14:paraId="6A21D360" w14:textId="77777777" w:rsidR="00E7146B" w:rsidRPr="00E7146B" w:rsidRDefault="00E7146B" w:rsidP="00E7146B">
      <w:pPr>
        <w:spacing w:line="240" w:lineRule="auto"/>
        <w:rPr>
          <w:rFonts w:ascii="Times New Roman" w:hAnsi="Times New Roman"/>
          <w:b/>
        </w:rPr>
      </w:pPr>
      <w:r w:rsidRPr="00E7146B">
        <w:rPr>
          <w:rFonts w:ascii="Times New Roman" w:hAnsi="Times New Roman"/>
          <w:b/>
        </w:rPr>
        <w:t>Formular nr. 3 - Angajament ferm privind susținerea  tehnica si profesională a ofertantului</w:t>
      </w:r>
    </w:p>
    <w:p w14:paraId="2EB6EF8E" w14:textId="77777777" w:rsidR="00E7146B" w:rsidRPr="00E7146B" w:rsidRDefault="00E7146B" w:rsidP="00E7146B">
      <w:pPr>
        <w:spacing w:line="240" w:lineRule="auto"/>
        <w:rPr>
          <w:rFonts w:ascii="Times New Roman" w:hAnsi="Times New Roman"/>
          <w:b/>
        </w:rPr>
      </w:pPr>
      <w:r w:rsidRPr="00E7146B">
        <w:rPr>
          <w:rFonts w:ascii="Times New Roman" w:hAnsi="Times New Roman"/>
          <w:b/>
        </w:rPr>
        <w:t>Formular  3’ - Anexa la angajamentul ferm privind susținerea tehnica si profesionala a ofertantului</w:t>
      </w:r>
    </w:p>
    <w:p w14:paraId="3B10E0B8" w14:textId="77777777" w:rsidR="00E7146B" w:rsidRPr="00E7146B" w:rsidRDefault="00E7146B" w:rsidP="00E7146B">
      <w:pPr>
        <w:spacing w:line="240" w:lineRule="auto"/>
        <w:rPr>
          <w:rFonts w:ascii="Times New Roman" w:hAnsi="Times New Roman"/>
          <w:b/>
        </w:rPr>
      </w:pPr>
      <w:r w:rsidRPr="00E7146B">
        <w:rPr>
          <w:rFonts w:ascii="Times New Roman" w:hAnsi="Times New Roman"/>
          <w:b/>
        </w:rPr>
        <w:t>Formular nr. 4 - Acord de subcontractare</w:t>
      </w:r>
    </w:p>
    <w:p w14:paraId="1189CD49" w14:textId="77777777" w:rsidR="00E7146B" w:rsidRPr="00E7146B" w:rsidRDefault="00E7146B" w:rsidP="00E7146B">
      <w:pPr>
        <w:spacing w:line="240" w:lineRule="auto"/>
        <w:rPr>
          <w:rFonts w:ascii="Times New Roman" w:hAnsi="Times New Roman"/>
          <w:b/>
        </w:rPr>
      </w:pPr>
      <w:r w:rsidRPr="00E7146B">
        <w:rPr>
          <w:rFonts w:ascii="Times New Roman" w:hAnsi="Times New Roman"/>
          <w:b/>
        </w:rPr>
        <w:t xml:space="preserve"> Formular nr. 5 - Formularul  de oferta</w:t>
      </w:r>
    </w:p>
    <w:p w14:paraId="6E952635" w14:textId="77777777" w:rsidR="00E7146B" w:rsidRPr="00E7146B" w:rsidRDefault="00E7146B" w:rsidP="00E7146B">
      <w:pPr>
        <w:spacing w:line="240" w:lineRule="auto"/>
        <w:rPr>
          <w:rFonts w:ascii="Times New Roman" w:hAnsi="Times New Roman"/>
          <w:b/>
        </w:rPr>
      </w:pPr>
      <w:r w:rsidRPr="00E7146B">
        <w:rPr>
          <w:rFonts w:ascii="Times New Roman" w:hAnsi="Times New Roman"/>
          <w:b/>
        </w:rPr>
        <w:t xml:space="preserve"> Formular  nr. 6.- Împuternicire</w:t>
      </w:r>
    </w:p>
    <w:p w14:paraId="6AE7C466" w14:textId="77777777" w:rsidR="00E7146B" w:rsidRPr="00E7146B" w:rsidRDefault="00E7146B" w:rsidP="00E7146B">
      <w:pPr>
        <w:spacing w:line="240" w:lineRule="auto"/>
        <w:rPr>
          <w:rFonts w:ascii="Times New Roman" w:hAnsi="Times New Roman"/>
          <w:b/>
        </w:rPr>
      </w:pPr>
      <w:r w:rsidRPr="00E7146B">
        <w:rPr>
          <w:rFonts w:ascii="Times New Roman" w:hAnsi="Times New Roman"/>
          <w:b/>
        </w:rPr>
        <w:t xml:space="preserve">Formular nr. 7 - </w:t>
      </w:r>
      <w:proofErr w:type="spellStart"/>
      <w:r w:rsidRPr="00E7146B">
        <w:rPr>
          <w:rFonts w:ascii="Times New Roman" w:hAnsi="Times New Roman"/>
          <w:b/>
        </w:rPr>
        <w:t>Declaratia</w:t>
      </w:r>
      <w:proofErr w:type="spellEnd"/>
      <w:r w:rsidRPr="00E7146B">
        <w:rPr>
          <w:rFonts w:ascii="Times New Roman" w:hAnsi="Times New Roman"/>
          <w:b/>
        </w:rPr>
        <w:t xml:space="preserve">  privind  respectarea obligațiilor relevante din domeniile </w:t>
      </w:r>
      <w:proofErr w:type="spellStart"/>
      <w:r w:rsidRPr="00E7146B">
        <w:rPr>
          <w:rFonts w:ascii="Times New Roman" w:hAnsi="Times New Roman"/>
          <w:b/>
        </w:rPr>
        <w:t>mediuiui</w:t>
      </w:r>
      <w:proofErr w:type="spellEnd"/>
      <w:r w:rsidRPr="00E7146B">
        <w:rPr>
          <w:rFonts w:ascii="Times New Roman" w:hAnsi="Times New Roman"/>
          <w:b/>
        </w:rPr>
        <w:t xml:space="preserve">, social si al </w:t>
      </w:r>
      <w:proofErr w:type="spellStart"/>
      <w:r w:rsidRPr="00E7146B">
        <w:rPr>
          <w:rFonts w:ascii="Times New Roman" w:hAnsi="Times New Roman"/>
          <w:b/>
        </w:rPr>
        <w:t>reIatiilor</w:t>
      </w:r>
      <w:proofErr w:type="spellEnd"/>
      <w:r w:rsidRPr="00E7146B">
        <w:rPr>
          <w:rFonts w:ascii="Times New Roman" w:hAnsi="Times New Roman"/>
          <w:b/>
        </w:rPr>
        <w:t xml:space="preserve"> de munca</w:t>
      </w:r>
    </w:p>
    <w:p w14:paraId="586674B7" w14:textId="77777777" w:rsidR="00E7146B" w:rsidRPr="00E7146B" w:rsidRDefault="00E7146B" w:rsidP="00E7146B">
      <w:pPr>
        <w:spacing w:line="240" w:lineRule="auto"/>
        <w:rPr>
          <w:rFonts w:ascii="Times New Roman" w:hAnsi="Times New Roman"/>
          <w:b/>
        </w:rPr>
      </w:pPr>
      <w:r w:rsidRPr="00E7146B">
        <w:rPr>
          <w:rFonts w:ascii="Times New Roman" w:hAnsi="Times New Roman"/>
          <w:b/>
        </w:rPr>
        <w:t>Formular nr. 8 — Declarație privind neîncadrarea  în prevederile. art. 167 din Legea nr. 98/2016.</w:t>
      </w:r>
    </w:p>
    <w:p w14:paraId="6D986D77" w14:textId="77777777" w:rsidR="00E7146B" w:rsidRDefault="00E7146B" w:rsidP="00E7146B">
      <w:pPr>
        <w:spacing w:line="360" w:lineRule="auto"/>
        <w:ind w:firstLine="708"/>
        <w:jc w:val="right"/>
        <w:rPr>
          <w:rFonts w:ascii="Times New Roman" w:hAnsi="Times New Roman"/>
          <w:sz w:val="24"/>
          <w:szCs w:val="24"/>
        </w:rPr>
      </w:pPr>
    </w:p>
    <w:p w14:paraId="55392EEC" w14:textId="77777777" w:rsidR="00E7146B" w:rsidRDefault="00E7146B" w:rsidP="00E7146B">
      <w:pPr>
        <w:spacing w:line="360" w:lineRule="auto"/>
        <w:ind w:firstLine="708"/>
        <w:jc w:val="center"/>
        <w:rPr>
          <w:rFonts w:ascii="Times New Roman" w:hAnsi="Times New Roman"/>
          <w:sz w:val="24"/>
          <w:szCs w:val="24"/>
        </w:rPr>
      </w:pPr>
      <w:proofErr w:type="spellStart"/>
      <w:r>
        <w:rPr>
          <w:rFonts w:ascii="Times New Roman" w:hAnsi="Times New Roman"/>
          <w:sz w:val="24"/>
          <w:szCs w:val="24"/>
        </w:rPr>
        <w:t>Intocmit</w:t>
      </w:r>
      <w:proofErr w:type="spellEnd"/>
      <w:r>
        <w:rPr>
          <w:rFonts w:ascii="Times New Roman" w:hAnsi="Times New Roman"/>
          <w:sz w:val="24"/>
          <w:szCs w:val="24"/>
        </w:rPr>
        <w:t>,</w:t>
      </w:r>
    </w:p>
    <w:p w14:paraId="6DB9F0A9" w14:textId="3AAE8BE2" w:rsidR="00E7146B" w:rsidRDefault="00E7146B" w:rsidP="00E7146B">
      <w:pPr>
        <w:spacing w:line="360" w:lineRule="auto"/>
        <w:ind w:firstLine="708"/>
        <w:jc w:val="center"/>
        <w:rPr>
          <w:rFonts w:ascii="Times New Roman" w:hAnsi="Times New Roman"/>
          <w:sz w:val="24"/>
          <w:szCs w:val="24"/>
        </w:rPr>
      </w:pPr>
      <w:r>
        <w:rPr>
          <w:rFonts w:ascii="Times New Roman" w:hAnsi="Times New Roman"/>
          <w:sz w:val="24"/>
          <w:szCs w:val="24"/>
        </w:rPr>
        <w:t xml:space="preserve">Consultant </w:t>
      </w:r>
      <w:proofErr w:type="spellStart"/>
      <w:r>
        <w:rPr>
          <w:rFonts w:ascii="Times New Roman" w:hAnsi="Times New Roman"/>
          <w:sz w:val="24"/>
          <w:szCs w:val="24"/>
        </w:rPr>
        <w:t>achizitii</w:t>
      </w:r>
      <w:proofErr w:type="spellEnd"/>
      <w:r>
        <w:rPr>
          <w:rFonts w:ascii="Times New Roman" w:hAnsi="Times New Roman"/>
          <w:sz w:val="24"/>
          <w:szCs w:val="24"/>
        </w:rPr>
        <w:t xml:space="preserve"> (membru cooptat) </w:t>
      </w:r>
      <w:proofErr w:type="spellStart"/>
      <w:r>
        <w:rPr>
          <w:rFonts w:ascii="Times New Roman" w:hAnsi="Times New Roman"/>
          <w:sz w:val="24"/>
          <w:szCs w:val="24"/>
        </w:rPr>
        <w:t>Ulmet</w:t>
      </w:r>
      <w:proofErr w:type="spellEnd"/>
      <w:r>
        <w:rPr>
          <w:rFonts w:ascii="Times New Roman" w:hAnsi="Times New Roman"/>
          <w:sz w:val="24"/>
          <w:szCs w:val="24"/>
        </w:rPr>
        <w:t xml:space="preserve"> </w:t>
      </w:r>
      <w:proofErr w:type="spellStart"/>
      <w:r>
        <w:rPr>
          <w:rFonts w:ascii="Times New Roman" w:hAnsi="Times New Roman"/>
          <w:sz w:val="24"/>
          <w:szCs w:val="24"/>
        </w:rPr>
        <w:t>Gheorghita</w:t>
      </w:r>
      <w:proofErr w:type="spellEnd"/>
    </w:p>
    <w:p w14:paraId="1EB1C1A6" w14:textId="77777777" w:rsidR="00E7146B" w:rsidRDefault="00E7146B" w:rsidP="00E7146B">
      <w:pPr>
        <w:jc w:val="center"/>
        <w:rPr>
          <w:rFonts w:ascii="Times New Roman" w:hAnsi="Times New Roman"/>
          <w:b/>
          <w:bCs/>
          <w:sz w:val="24"/>
          <w:szCs w:val="24"/>
        </w:rPr>
      </w:pPr>
    </w:p>
    <w:p w14:paraId="115287B9" w14:textId="68910676" w:rsidR="00E7146B" w:rsidRPr="004B2677" w:rsidRDefault="00E7146B" w:rsidP="00E7146B">
      <w:pPr>
        <w:jc w:val="center"/>
        <w:rPr>
          <w:rFonts w:ascii="Times New Roman" w:hAnsi="Times New Roman"/>
          <w:b/>
          <w:bCs/>
          <w:sz w:val="24"/>
          <w:szCs w:val="24"/>
        </w:rPr>
      </w:pPr>
      <w:r w:rsidRPr="004B2677">
        <w:rPr>
          <w:rFonts w:ascii="Times New Roman" w:hAnsi="Times New Roman"/>
          <w:b/>
          <w:bCs/>
          <w:sz w:val="24"/>
          <w:szCs w:val="24"/>
        </w:rPr>
        <w:lastRenderedPageBreak/>
        <w:t>Anexa  l</w:t>
      </w:r>
    </w:p>
    <w:p w14:paraId="262D6F4B" w14:textId="53541DA4" w:rsidR="00E7146B" w:rsidRPr="004B2677" w:rsidRDefault="00E7146B" w:rsidP="00E7146B">
      <w:pPr>
        <w:spacing w:line="360" w:lineRule="auto"/>
        <w:ind w:firstLine="708"/>
        <w:rPr>
          <w:rFonts w:ascii="Times New Roman" w:hAnsi="Times New Roman"/>
          <w:bCs/>
          <w:sz w:val="24"/>
          <w:szCs w:val="24"/>
        </w:rPr>
      </w:pPr>
      <w:proofErr w:type="spellStart"/>
      <w:r w:rsidRPr="004B2677">
        <w:rPr>
          <w:rFonts w:ascii="Times New Roman" w:hAnsi="Times New Roman"/>
          <w:sz w:val="24"/>
          <w:szCs w:val="24"/>
        </w:rPr>
        <w:t>lnstructiuni</w:t>
      </w:r>
      <w:proofErr w:type="spellEnd"/>
      <w:r w:rsidRPr="004B2677">
        <w:rPr>
          <w:rFonts w:ascii="Times New Roman" w:hAnsi="Times New Roman"/>
          <w:sz w:val="24"/>
          <w:szCs w:val="24"/>
        </w:rPr>
        <w:t xml:space="preserve"> privind </w:t>
      </w:r>
      <w:proofErr w:type="spellStart"/>
      <w:r w:rsidRPr="004B2677">
        <w:rPr>
          <w:rFonts w:ascii="Times New Roman" w:hAnsi="Times New Roman"/>
          <w:sz w:val="24"/>
          <w:szCs w:val="24"/>
        </w:rPr>
        <w:t>conditiile</w:t>
      </w:r>
      <w:proofErr w:type="spellEnd"/>
      <w:r w:rsidRPr="004B2677">
        <w:rPr>
          <w:rFonts w:ascii="Times New Roman" w:hAnsi="Times New Roman"/>
          <w:sz w:val="24"/>
          <w:szCs w:val="24"/>
        </w:rPr>
        <w:t xml:space="preserve"> de participare din cadrul </w:t>
      </w:r>
      <w:proofErr w:type="spellStart"/>
      <w:r w:rsidRPr="004B2677">
        <w:rPr>
          <w:rFonts w:ascii="Times New Roman" w:hAnsi="Times New Roman"/>
          <w:sz w:val="24"/>
          <w:szCs w:val="24"/>
        </w:rPr>
        <w:t>anuntului</w:t>
      </w:r>
      <w:proofErr w:type="spellEnd"/>
      <w:r w:rsidRPr="004B2677">
        <w:rPr>
          <w:rFonts w:ascii="Times New Roman" w:hAnsi="Times New Roman"/>
          <w:sz w:val="24"/>
          <w:szCs w:val="24"/>
        </w:rPr>
        <w:t xml:space="preserve"> publicitar ce are ca obiect: </w:t>
      </w:r>
      <w:r w:rsidRPr="004B2677">
        <w:rPr>
          <w:rFonts w:ascii="Times New Roman" w:hAnsi="Times New Roman"/>
          <w:bCs/>
          <w:sz w:val="24"/>
          <w:szCs w:val="24"/>
          <w:lang w:val="it-IT"/>
        </w:rPr>
        <w:t>„</w:t>
      </w:r>
      <w:r w:rsidRPr="004B2677">
        <w:rPr>
          <w:rFonts w:ascii="Times New Roman" w:hAnsi="Times New Roman"/>
          <w:bCs/>
          <w:sz w:val="24"/>
          <w:szCs w:val="24"/>
          <w:lang w:val="fr-FR"/>
        </w:rPr>
        <w:t xml:space="preserve"> </w:t>
      </w:r>
      <w:r w:rsidRPr="004B2677">
        <w:rPr>
          <w:rFonts w:ascii="Times New Roman" w:hAnsi="Times New Roman"/>
          <w:bCs/>
          <w:sz w:val="24"/>
          <w:szCs w:val="24"/>
        </w:rPr>
        <w:t>CONSTRUIRE TROTUARE P</w:t>
      </w:r>
      <w:r w:rsidR="003C7F8B">
        <w:rPr>
          <w:rFonts w:ascii="Times New Roman" w:hAnsi="Times New Roman"/>
          <w:bCs/>
          <w:sz w:val="24"/>
          <w:szCs w:val="24"/>
        </w:rPr>
        <w:t>E</w:t>
      </w:r>
      <w:r w:rsidRPr="004B2677">
        <w:rPr>
          <w:rFonts w:ascii="Times New Roman" w:hAnsi="Times New Roman"/>
          <w:bCs/>
          <w:sz w:val="24"/>
          <w:szCs w:val="24"/>
        </w:rPr>
        <w:t xml:space="preserve"> STRADA TUDOR VLADIMIRESCU IN SAT DEVESEL, COMUNA DEVESEL, JUDETUL MEHEDINTI”</w:t>
      </w:r>
    </w:p>
    <w:p w14:paraId="381354BB" w14:textId="77777777" w:rsidR="00E7146B" w:rsidRPr="004B2677" w:rsidRDefault="00E7146B" w:rsidP="00E7146B">
      <w:pPr>
        <w:spacing w:line="360" w:lineRule="auto"/>
        <w:rPr>
          <w:rFonts w:ascii="Times New Roman" w:hAnsi="Times New Roman"/>
          <w:sz w:val="24"/>
          <w:szCs w:val="24"/>
        </w:rPr>
      </w:pPr>
      <w:r w:rsidRPr="004B2677">
        <w:rPr>
          <w:rFonts w:ascii="Times New Roman" w:hAnsi="Times New Roman"/>
          <w:sz w:val="24"/>
          <w:szCs w:val="24"/>
        </w:rPr>
        <w:t xml:space="preserve">Ofertanții  vor prezenta pana  la termenul limita in format printat, semnat si stampilat, la sediul autorității  contractante.  din  sat Devesel,  comuna  Devesel  strada  Tudor Vladimirescu  nr.  51,  județul </w:t>
      </w:r>
      <w:proofErr w:type="spellStart"/>
      <w:r w:rsidRPr="004B2677">
        <w:rPr>
          <w:rFonts w:ascii="Times New Roman" w:hAnsi="Times New Roman"/>
          <w:sz w:val="24"/>
          <w:szCs w:val="24"/>
        </w:rPr>
        <w:t>Mehedinti</w:t>
      </w:r>
      <w:proofErr w:type="spellEnd"/>
      <w:r w:rsidRPr="004B2677">
        <w:rPr>
          <w:rFonts w:ascii="Times New Roman" w:hAnsi="Times New Roman"/>
          <w:sz w:val="24"/>
          <w:szCs w:val="24"/>
        </w:rPr>
        <w:t>, oferta care trebuie sa conțină următoarele documente:</w:t>
      </w:r>
    </w:p>
    <w:p w14:paraId="58A66485" w14:textId="77777777" w:rsidR="00E7146B" w:rsidRPr="004B2677" w:rsidRDefault="00E7146B" w:rsidP="00E7146B">
      <w:pPr>
        <w:spacing w:line="360" w:lineRule="auto"/>
        <w:rPr>
          <w:rFonts w:ascii="Times New Roman" w:hAnsi="Times New Roman"/>
          <w:sz w:val="24"/>
          <w:szCs w:val="24"/>
        </w:rPr>
      </w:pPr>
      <w:r w:rsidRPr="004B2677">
        <w:rPr>
          <w:rFonts w:ascii="Times New Roman" w:hAnsi="Times New Roman"/>
          <w:sz w:val="24"/>
          <w:szCs w:val="24"/>
        </w:rPr>
        <w:t>Documente de calificare</w:t>
      </w:r>
    </w:p>
    <w:p w14:paraId="026B3350" w14:textId="77777777" w:rsidR="00E7146B" w:rsidRPr="004B2677" w:rsidRDefault="00E7146B" w:rsidP="00E7146B">
      <w:pPr>
        <w:spacing w:line="360" w:lineRule="auto"/>
        <w:rPr>
          <w:rFonts w:ascii="Times New Roman" w:hAnsi="Times New Roman"/>
          <w:sz w:val="24"/>
          <w:szCs w:val="24"/>
        </w:rPr>
      </w:pPr>
      <w:r w:rsidRPr="004B2677">
        <w:rPr>
          <w:rFonts w:ascii="Times New Roman" w:hAnsi="Times New Roman"/>
          <w:sz w:val="24"/>
          <w:szCs w:val="24"/>
        </w:rPr>
        <w:t xml:space="preserve">1.   Ofertanții  (individuali/asociați),  terții  susținători  și  subcontractanți  nu  trebuie  sa  se </w:t>
      </w:r>
      <w:proofErr w:type="spellStart"/>
      <w:r w:rsidRPr="004B2677">
        <w:rPr>
          <w:rFonts w:ascii="Times New Roman" w:hAnsi="Times New Roman"/>
          <w:sz w:val="24"/>
          <w:szCs w:val="24"/>
        </w:rPr>
        <w:t>regăseasca</w:t>
      </w:r>
      <w:proofErr w:type="spellEnd"/>
      <w:r w:rsidRPr="004B2677">
        <w:rPr>
          <w:rFonts w:ascii="Times New Roman" w:hAnsi="Times New Roman"/>
          <w:sz w:val="24"/>
          <w:szCs w:val="24"/>
        </w:rPr>
        <w:t xml:space="preserve"> in situațiile prevăzute la art. 164, 165, 167 din Legea nr. 98/2016.</w:t>
      </w:r>
    </w:p>
    <w:p w14:paraId="659C343D" w14:textId="77777777" w:rsidR="00E7146B" w:rsidRPr="004B2677" w:rsidRDefault="00E7146B" w:rsidP="00E7146B">
      <w:pPr>
        <w:spacing w:line="360" w:lineRule="auto"/>
        <w:rPr>
          <w:rFonts w:ascii="Times New Roman" w:hAnsi="Times New Roman"/>
          <w:sz w:val="24"/>
          <w:szCs w:val="24"/>
        </w:rPr>
      </w:pPr>
      <w:r w:rsidRPr="004B2677">
        <w:rPr>
          <w:rFonts w:ascii="Times New Roman" w:hAnsi="Times New Roman"/>
          <w:sz w:val="24"/>
          <w:szCs w:val="24"/>
        </w:rPr>
        <w:t>Pentru  dovedirea  neîncadrării  in  prevederile  art.  164  și  165 din  Legea  nr.  98/2016 operatorii economici vor prezenta:</w:t>
      </w:r>
    </w:p>
    <w:p w14:paraId="348D0080" w14:textId="77777777" w:rsidR="00E7146B" w:rsidRPr="004B2677" w:rsidRDefault="00E7146B" w:rsidP="00E7146B">
      <w:pPr>
        <w:spacing w:line="360" w:lineRule="auto"/>
        <w:rPr>
          <w:rFonts w:ascii="Times New Roman" w:hAnsi="Times New Roman"/>
          <w:sz w:val="24"/>
          <w:szCs w:val="24"/>
        </w:rPr>
      </w:pPr>
      <w:r w:rsidRPr="004B2677">
        <w:rPr>
          <w:rFonts w:ascii="Times New Roman" w:hAnsi="Times New Roman"/>
          <w:sz w:val="24"/>
          <w:szCs w:val="24"/>
        </w:rPr>
        <w:t>- cazierul judiciar al operatorului  economic  de conducere  sau de supraveghere  ,  sau a celor cc au putere de reprezentare, de decizie sau de control in cadrul acestuia, așa cum rezulta din certificatul constatator emis de ONRC / actul constitutiv;</w:t>
      </w:r>
    </w:p>
    <w:p w14:paraId="2058EE0B" w14:textId="77777777" w:rsidR="00E7146B" w:rsidRPr="004B2677" w:rsidRDefault="00E7146B" w:rsidP="00E7146B">
      <w:pPr>
        <w:spacing w:line="360" w:lineRule="auto"/>
        <w:rPr>
          <w:rFonts w:ascii="Times New Roman" w:hAnsi="Times New Roman"/>
          <w:sz w:val="24"/>
          <w:szCs w:val="24"/>
        </w:rPr>
      </w:pPr>
      <w:r w:rsidRPr="004B2677">
        <w:rPr>
          <w:rFonts w:ascii="Times New Roman" w:hAnsi="Times New Roman"/>
          <w:sz w:val="24"/>
          <w:szCs w:val="24"/>
        </w:rPr>
        <w:t xml:space="preserve">- alte documente edificatoare,  </w:t>
      </w:r>
      <w:proofErr w:type="spellStart"/>
      <w:r w:rsidRPr="004B2677">
        <w:rPr>
          <w:rFonts w:ascii="Times New Roman" w:hAnsi="Times New Roman"/>
          <w:sz w:val="24"/>
          <w:szCs w:val="24"/>
        </w:rPr>
        <w:t>dupa</w:t>
      </w:r>
      <w:proofErr w:type="spellEnd"/>
      <w:r w:rsidRPr="004B2677">
        <w:rPr>
          <w:rFonts w:ascii="Times New Roman" w:hAnsi="Times New Roman"/>
          <w:sz w:val="24"/>
          <w:szCs w:val="24"/>
        </w:rPr>
        <w:t xml:space="preserve"> caz</w:t>
      </w:r>
    </w:p>
    <w:p w14:paraId="0EB0D0AD" w14:textId="77777777" w:rsidR="00E7146B" w:rsidRPr="004B2677" w:rsidRDefault="00E7146B" w:rsidP="00E7146B">
      <w:pPr>
        <w:spacing w:line="360" w:lineRule="auto"/>
        <w:rPr>
          <w:rFonts w:ascii="Times New Roman" w:hAnsi="Times New Roman"/>
          <w:sz w:val="24"/>
          <w:szCs w:val="24"/>
        </w:rPr>
      </w:pPr>
      <w:r w:rsidRPr="004B2677">
        <w:rPr>
          <w:rFonts w:ascii="Times New Roman" w:hAnsi="Times New Roman"/>
          <w:sz w:val="24"/>
          <w:szCs w:val="24"/>
        </w:rPr>
        <w:t xml:space="preserve">Nota:   Documentele   trebuie   sa   fie   valabile   si   sa   prezinte   informații   actuale   la momentul </w:t>
      </w:r>
      <w:proofErr w:type="spellStart"/>
      <w:r w:rsidRPr="004B2677">
        <w:rPr>
          <w:rFonts w:ascii="Times New Roman" w:hAnsi="Times New Roman"/>
          <w:sz w:val="24"/>
          <w:szCs w:val="24"/>
        </w:rPr>
        <w:t>prezentarii</w:t>
      </w:r>
      <w:proofErr w:type="spellEnd"/>
      <w:r w:rsidRPr="004B2677">
        <w:rPr>
          <w:rFonts w:ascii="Times New Roman" w:hAnsi="Times New Roman"/>
          <w:sz w:val="24"/>
          <w:szCs w:val="24"/>
        </w:rPr>
        <w:t>.</w:t>
      </w:r>
    </w:p>
    <w:p w14:paraId="30422490" w14:textId="77777777" w:rsidR="00E7146B" w:rsidRPr="004B2677" w:rsidRDefault="00E7146B" w:rsidP="00E7146B">
      <w:pPr>
        <w:spacing w:line="360" w:lineRule="auto"/>
        <w:rPr>
          <w:rFonts w:ascii="Times New Roman" w:hAnsi="Times New Roman"/>
          <w:sz w:val="24"/>
          <w:szCs w:val="24"/>
        </w:rPr>
      </w:pPr>
      <w:r w:rsidRPr="004B2677">
        <w:rPr>
          <w:rFonts w:ascii="Times New Roman" w:hAnsi="Times New Roman"/>
          <w:sz w:val="24"/>
          <w:szCs w:val="24"/>
        </w:rPr>
        <w:t xml:space="preserve">Pentru dovedirea </w:t>
      </w:r>
      <w:proofErr w:type="spellStart"/>
      <w:r w:rsidRPr="004B2677">
        <w:rPr>
          <w:rFonts w:ascii="Times New Roman" w:hAnsi="Times New Roman"/>
          <w:sz w:val="24"/>
          <w:szCs w:val="24"/>
        </w:rPr>
        <w:t>neincadrarii</w:t>
      </w:r>
      <w:proofErr w:type="spellEnd"/>
      <w:r w:rsidRPr="004B2677">
        <w:rPr>
          <w:rFonts w:ascii="Times New Roman" w:hAnsi="Times New Roman"/>
          <w:sz w:val="24"/>
          <w:szCs w:val="24"/>
        </w:rPr>
        <w:t xml:space="preserve">  in prevederile art.  167 din Legea nr.  98/2016,  operatoriii economici  vor prezenta o declarație pe propria răspundere.</w:t>
      </w:r>
    </w:p>
    <w:p w14:paraId="74816620" w14:textId="77777777" w:rsidR="00E7146B" w:rsidRDefault="00E7146B" w:rsidP="00E7146B">
      <w:pPr>
        <w:spacing w:line="360" w:lineRule="auto"/>
        <w:rPr>
          <w:rFonts w:ascii="Times New Roman" w:hAnsi="Times New Roman"/>
          <w:sz w:val="24"/>
          <w:szCs w:val="24"/>
        </w:rPr>
      </w:pPr>
      <w:r w:rsidRPr="004B2677">
        <w:rPr>
          <w:rFonts w:ascii="Times New Roman" w:hAnsi="Times New Roman"/>
          <w:sz w:val="24"/>
          <w:szCs w:val="24"/>
        </w:rPr>
        <w:t xml:space="preserve">2.   Operatorii  economici  care depun ofertele trebuie sa </w:t>
      </w:r>
      <w:proofErr w:type="spellStart"/>
      <w:r w:rsidRPr="004B2677">
        <w:rPr>
          <w:rFonts w:ascii="Times New Roman" w:hAnsi="Times New Roman"/>
          <w:sz w:val="24"/>
          <w:szCs w:val="24"/>
        </w:rPr>
        <w:t>dovedeasca</w:t>
      </w:r>
      <w:proofErr w:type="spellEnd"/>
      <w:r w:rsidRPr="004B2677">
        <w:rPr>
          <w:rFonts w:ascii="Times New Roman" w:hAnsi="Times New Roman"/>
          <w:sz w:val="24"/>
          <w:szCs w:val="24"/>
        </w:rPr>
        <w:t xml:space="preserve"> forme de  înregistrare în  condițiile  legii  din  tara  rezidenta,  din  care  să  reiasă  ca  operatorul  economic  este legal consimțit,  precum și faptul ca are  capacitatea profesională  de  a  realiza activitățile ce fac obiectul contractului. Pentru dovedirea formei de </w:t>
      </w:r>
      <w:proofErr w:type="spellStart"/>
      <w:r w:rsidRPr="004B2677">
        <w:rPr>
          <w:rFonts w:ascii="Times New Roman" w:hAnsi="Times New Roman"/>
          <w:sz w:val="24"/>
          <w:szCs w:val="24"/>
        </w:rPr>
        <w:t>inregistrare</w:t>
      </w:r>
      <w:proofErr w:type="spellEnd"/>
      <w:r w:rsidRPr="004B2677">
        <w:rPr>
          <w:rFonts w:ascii="Times New Roman" w:hAnsi="Times New Roman"/>
          <w:sz w:val="24"/>
          <w:szCs w:val="24"/>
        </w:rPr>
        <w:t xml:space="preserve"> se va prezenta certificat constatator emis de Oficiul Registrului  Comerțului  de pe </w:t>
      </w:r>
      <w:proofErr w:type="spellStart"/>
      <w:r w:rsidRPr="004B2677">
        <w:rPr>
          <w:rFonts w:ascii="Times New Roman" w:hAnsi="Times New Roman"/>
          <w:sz w:val="24"/>
          <w:szCs w:val="24"/>
        </w:rPr>
        <w:t>lăngă</w:t>
      </w:r>
      <w:proofErr w:type="spellEnd"/>
      <w:r w:rsidRPr="004B2677">
        <w:rPr>
          <w:rFonts w:ascii="Times New Roman" w:hAnsi="Times New Roman"/>
          <w:sz w:val="24"/>
          <w:szCs w:val="24"/>
        </w:rPr>
        <w:t xml:space="preserve"> Tribunalul  competent. </w:t>
      </w:r>
      <w:proofErr w:type="spellStart"/>
      <w:r w:rsidRPr="004B2677">
        <w:rPr>
          <w:rFonts w:ascii="Times New Roman" w:hAnsi="Times New Roman"/>
          <w:sz w:val="24"/>
          <w:szCs w:val="24"/>
        </w:rPr>
        <w:t>lnformațiile</w:t>
      </w:r>
      <w:proofErr w:type="spellEnd"/>
      <w:r w:rsidRPr="004B2677">
        <w:rPr>
          <w:rFonts w:ascii="Times New Roman" w:hAnsi="Times New Roman"/>
          <w:sz w:val="24"/>
          <w:szCs w:val="24"/>
        </w:rPr>
        <w:t xml:space="preserve">   cuprinse   în  </w:t>
      </w:r>
      <w:proofErr w:type="spellStart"/>
      <w:r w:rsidRPr="004B2677">
        <w:rPr>
          <w:rFonts w:ascii="Times New Roman" w:hAnsi="Times New Roman"/>
          <w:sz w:val="24"/>
          <w:szCs w:val="24"/>
        </w:rPr>
        <w:t>certificalul</w:t>
      </w:r>
      <w:proofErr w:type="spellEnd"/>
      <w:r w:rsidRPr="004B2677">
        <w:rPr>
          <w:rFonts w:ascii="Times New Roman" w:hAnsi="Times New Roman"/>
          <w:sz w:val="24"/>
          <w:szCs w:val="24"/>
        </w:rPr>
        <w:t xml:space="preserve">   constatator   trebuie sa  fie  reale/valide   la  data </w:t>
      </w:r>
      <w:proofErr w:type="spellStart"/>
      <w:r w:rsidRPr="004B2677">
        <w:rPr>
          <w:rFonts w:ascii="Times New Roman" w:hAnsi="Times New Roman"/>
          <w:sz w:val="24"/>
          <w:szCs w:val="24"/>
        </w:rPr>
        <w:t>prezentarii</w:t>
      </w:r>
      <w:proofErr w:type="spellEnd"/>
      <w:r w:rsidRPr="004B2677">
        <w:rPr>
          <w:rFonts w:ascii="Times New Roman" w:hAnsi="Times New Roman"/>
          <w:sz w:val="24"/>
          <w:szCs w:val="24"/>
        </w:rPr>
        <w:t xml:space="preserve">   acestuia. </w:t>
      </w:r>
    </w:p>
    <w:p w14:paraId="7A2633F3" w14:textId="77777777" w:rsidR="008E6BE1" w:rsidRDefault="008E6BE1" w:rsidP="00671927">
      <w:pPr>
        <w:spacing w:after="0"/>
        <w:jc w:val="right"/>
        <w:rPr>
          <w:rFonts w:ascii="Times New Roman" w:eastAsia="Times New Roman" w:hAnsi="Times New Roman"/>
          <w:b/>
          <w:sz w:val="24"/>
          <w:szCs w:val="24"/>
        </w:rPr>
      </w:pPr>
    </w:p>
    <w:p w14:paraId="26A3D994" w14:textId="77777777" w:rsidR="00956CD5" w:rsidRPr="00956CD5" w:rsidRDefault="00956CD5" w:rsidP="00671927">
      <w:pPr>
        <w:spacing w:after="0"/>
        <w:jc w:val="right"/>
        <w:rPr>
          <w:rFonts w:ascii="Times New Roman" w:eastAsia="Times New Roman" w:hAnsi="Times New Roman"/>
          <w:i/>
        </w:rPr>
      </w:pPr>
      <w:r w:rsidRPr="00956CD5">
        <w:rPr>
          <w:rFonts w:ascii="Times New Roman" w:eastAsia="Times New Roman" w:hAnsi="Times New Roman"/>
          <w:b/>
          <w:sz w:val="24"/>
          <w:szCs w:val="24"/>
        </w:rPr>
        <w:t>Formular nr. 1</w:t>
      </w:r>
    </w:p>
    <w:p w14:paraId="76DED69B" w14:textId="77777777" w:rsidR="00671927" w:rsidRPr="0078402E" w:rsidRDefault="00671927" w:rsidP="00671927">
      <w:pPr>
        <w:spacing w:after="0"/>
        <w:rPr>
          <w:rFonts w:ascii="Times New Roman" w:hAnsi="Times New Roman"/>
          <w:i/>
          <w:sz w:val="24"/>
          <w:szCs w:val="24"/>
        </w:rPr>
      </w:pPr>
      <w:r w:rsidRPr="0078402E">
        <w:rPr>
          <w:rFonts w:ascii="Times New Roman" w:hAnsi="Times New Roman"/>
          <w:i/>
          <w:sz w:val="24"/>
          <w:szCs w:val="24"/>
        </w:rPr>
        <w:t>Operator  economic</w:t>
      </w:r>
    </w:p>
    <w:p w14:paraId="5DDC0253" w14:textId="77777777" w:rsidR="00671927" w:rsidRPr="0078402E" w:rsidRDefault="00671927" w:rsidP="00671927">
      <w:pPr>
        <w:spacing w:after="0"/>
        <w:rPr>
          <w:rFonts w:ascii="Times New Roman" w:hAnsi="Times New Roman"/>
          <w:i/>
          <w:sz w:val="24"/>
          <w:szCs w:val="24"/>
        </w:rPr>
      </w:pPr>
      <w:r w:rsidRPr="0078402E">
        <w:rPr>
          <w:rFonts w:ascii="Times New Roman" w:hAnsi="Times New Roman"/>
          <w:i/>
          <w:sz w:val="24"/>
          <w:szCs w:val="24"/>
        </w:rPr>
        <w:t>...............................</w:t>
      </w:r>
    </w:p>
    <w:p w14:paraId="5C521A78" w14:textId="77777777" w:rsidR="00671927" w:rsidRPr="0078402E" w:rsidRDefault="00671927" w:rsidP="00671927">
      <w:pPr>
        <w:spacing w:after="0"/>
        <w:rPr>
          <w:rFonts w:ascii="Times New Roman" w:hAnsi="Times New Roman"/>
          <w:i/>
          <w:sz w:val="24"/>
          <w:szCs w:val="24"/>
        </w:rPr>
      </w:pPr>
      <w:r w:rsidRPr="0078402E">
        <w:rPr>
          <w:rFonts w:ascii="Times New Roman" w:hAnsi="Times New Roman"/>
          <w:i/>
          <w:sz w:val="24"/>
          <w:szCs w:val="24"/>
        </w:rPr>
        <w:t>(denumirea/numele)</w:t>
      </w:r>
    </w:p>
    <w:p w14:paraId="54CE5226" w14:textId="77777777" w:rsidR="00956CD5" w:rsidRPr="00956CD5" w:rsidRDefault="00956CD5" w:rsidP="00671927">
      <w:pPr>
        <w:spacing w:after="0"/>
        <w:rPr>
          <w:rFonts w:ascii="Times New Roman" w:eastAsia="Times New Roman" w:hAnsi="Times New Roman"/>
          <w:sz w:val="24"/>
          <w:szCs w:val="24"/>
        </w:rPr>
      </w:pPr>
    </w:p>
    <w:p w14:paraId="0A324C82" w14:textId="77777777" w:rsidR="00956CD5" w:rsidRPr="00956CD5" w:rsidRDefault="00956CD5" w:rsidP="00671927">
      <w:pPr>
        <w:spacing w:after="0"/>
        <w:rPr>
          <w:rFonts w:ascii="Times New Roman" w:eastAsia="Times New Roman" w:hAnsi="Times New Roman"/>
          <w:sz w:val="24"/>
          <w:szCs w:val="24"/>
        </w:rPr>
      </w:pPr>
    </w:p>
    <w:p w14:paraId="46ADBC64" w14:textId="77777777" w:rsidR="00EA0999" w:rsidRDefault="00671927" w:rsidP="00671927">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FIȘĂ DE PREZENTARE A OFERTANTULUI</w:t>
      </w:r>
      <w:r w:rsidR="000C32CD">
        <w:rPr>
          <w:rFonts w:ascii="Times New Roman" w:eastAsia="Times New Roman" w:hAnsi="Times New Roman"/>
          <w:b/>
          <w:bCs/>
          <w:sz w:val="24"/>
          <w:szCs w:val="24"/>
        </w:rPr>
        <w:t xml:space="preserve"> </w:t>
      </w:r>
    </w:p>
    <w:p w14:paraId="122125C4" w14:textId="77777777" w:rsidR="00956CD5" w:rsidRPr="00956CD5" w:rsidRDefault="00956CD5" w:rsidP="00671927">
      <w:pPr>
        <w:spacing w:after="0"/>
        <w:rPr>
          <w:rFonts w:ascii="Times New Roman" w:eastAsia="Times New Roman" w:hAnsi="Times New Roman"/>
          <w:sz w:val="24"/>
          <w:szCs w:val="24"/>
        </w:rPr>
      </w:pPr>
    </w:p>
    <w:p w14:paraId="1CB29716" w14:textId="77777777" w:rsidR="00956CD5" w:rsidRPr="00956CD5" w:rsidRDefault="00956CD5" w:rsidP="00671927">
      <w:pPr>
        <w:spacing w:after="0"/>
        <w:rPr>
          <w:rFonts w:ascii="Times New Roman" w:eastAsia="Times New Roman" w:hAnsi="Times New Roman"/>
          <w:sz w:val="24"/>
          <w:szCs w:val="24"/>
        </w:rPr>
      </w:pPr>
    </w:p>
    <w:p w14:paraId="0A5AFA64" w14:textId="77777777" w:rsidR="00E20E3B" w:rsidRDefault="00C02FC5" w:rsidP="00C446DA">
      <w:pPr>
        <w:numPr>
          <w:ilvl w:val="0"/>
          <w:numId w:val="3"/>
        </w:numPr>
        <w:tabs>
          <w:tab w:val="left" w:pos="720"/>
        </w:tabs>
        <w:suppressAutoHyphens/>
        <w:spacing w:before="100" w:beforeAutospacing="1" w:after="0" w:afterAutospacing="1" w:line="240" w:lineRule="auto"/>
        <w:contextualSpacing/>
        <w:jc w:val="both"/>
        <w:rPr>
          <w:rFonts w:ascii="Times New Roman" w:eastAsia="Times New Roman" w:hAnsi="Times New Roman"/>
          <w:sz w:val="24"/>
          <w:szCs w:val="24"/>
          <w:lang w:eastAsia="ar-SA"/>
        </w:rPr>
      </w:pPr>
      <w:r w:rsidRPr="00C02FC5">
        <w:rPr>
          <w:rFonts w:ascii="Times New Roman" w:eastAsia="Times New Roman" w:hAnsi="Times New Roman"/>
          <w:sz w:val="24"/>
          <w:szCs w:val="24"/>
          <w:lang w:eastAsia="ar-SA"/>
        </w:rPr>
        <w:t xml:space="preserve">Denumire </w:t>
      </w:r>
      <w:r w:rsidR="00E20E3B">
        <w:rPr>
          <w:rFonts w:ascii="Times New Roman" w:eastAsia="Times New Roman" w:hAnsi="Times New Roman"/>
          <w:sz w:val="24"/>
          <w:szCs w:val="24"/>
          <w:lang w:eastAsia="ar-SA"/>
        </w:rPr>
        <w:t>ofertant (în caz de asociere se va completa denumirea completă a asocierii, inclusiv subcontractanți și/sau terți susținători, dacă este cazul)</w:t>
      </w:r>
      <w:r w:rsidRPr="00C02FC5">
        <w:rPr>
          <w:rFonts w:ascii="Times New Roman" w:eastAsia="Times New Roman" w:hAnsi="Times New Roman"/>
          <w:sz w:val="24"/>
          <w:szCs w:val="24"/>
          <w:lang w:eastAsia="ar-SA"/>
        </w:rPr>
        <w:t xml:space="preserve">:  </w:t>
      </w:r>
    </w:p>
    <w:p w14:paraId="5F44882C" w14:textId="77777777" w:rsidR="00C02FC5" w:rsidRPr="00C02FC5" w:rsidRDefault="00E20E3B" w:rsidP="00C446DA">
      <w:pPr>
        <w:numPr>
          <w:ilvl w:val="0"/>
          <w:numId w:val="3"/>
        </w:numPr>
        <w:tabs>
          <w:tab w:val="left" w:pos="720"/>
        </w:tabs>
        <w:suppressAutoHyphens/>
        <w:spacing w:before="100" w:beforeAutospacing="1" w:after="0" w:afterAutospacing="1" w:line="240" w:lineRule="auto"/>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Date de identificare</w:t>
      </w:r>
      <w:r w:rsidR="00A64ED5">
        <w:rPr>
          <w:rFonts w:ascii="Times New Roman" w:eastAsia="Times New Roman" w:hAnsi="Times New Roman"/>
          <w:sz w:val="24"/>
          <w:szCs w:val="24"/>
          <w:lang w:eastAsia="ar-SA"/>
        </w:rPr>
        <w:t>, CUI, J etc.</w:t>
      </w:r>
      <w:r>
        <w:rPr>
          <w:rFonts w:ascii="Times New Roman" w:eastAsia="Times New Roman" w:hAnsi="Times New Roman"/>
          <w:sz w:val="24"/>
          <w:szCs w:val="24"/>
          <w:lang w:eastAsia="ar-SA"/>
        </w:rPr>
        <w:t xml:space="preserve"> </w:t>
      </w:r>
      <w:r w:rsidRPr="00E20E3B">
        <w:rPr>
          <w:rFonts w:ascii="Times New Roman" w:eastAsia="Times New Roman" w:hAnsi="Times New Roman"/>
          <w:sz w:val="24"/>
          <w:szCs w:val="24"/>
          <w:lang w:eastAsia="ar-SA"/>
        </w:rPr>
        <w:t>(în caz de asociere se va completa pentru fiecare asociat)</w:t>
      </w:r>
      <w:r w:rsidRPr="00C02FC5">
        <w:rPr>
          <w:rFonts w:ascii="Times New Roman" w:eastAsia="Times New Roman" w:hAnsi="Times New Roman"/>
          <w:sz w:val="24"/>
          <w:szCs w:val="24"/>
          <w:lang w:eastAsia="ar-SA"/>
        </w:rPr>
        <w:t>:</w:t>
      </w:r>
    </w:p>
    <w:p w14:paraId="6328E283" w14:textId="77777777" w:rsidR="00C02FC5" w:rsidRPr="00C02FC5" w:rsidRDefault="00C02FC5" w:rsidP="00C446DA">
      <w:pPr>
        <w:numPr>
          <w:ilvl w:val="0"/>
          <w:numId w:val="3"/>
        </w:numPr>
        <w:tabs>
          <w:tab w:val="left" w:pos="720"/>
        </w:tabs>
        <w:suppressAutoHyphens/>
        <w:spacing w:before="100" w:beforeAutospacing="1" w:after="0" w:afterAutospacing="1" w:line="240" w:lineRule="auto"/>
        <w:jc w:val="both"/>
        <w:rPr>
          <w:rFonts w:ascii="Times New Roman" w:eastAsia="Times New Roman" w:hAnsi="Times New Roman"/>
          <w:i/>
          <w:sz w:val="24"/>
          <w:szCs w:val="24"/>
          <w:lang w:eastAsia="ar-SA"/>
        </w:rPr>
      </w:pPr>
      <w:r w:rsidRPr="00C02FC5">
        <w:rPr>
          <w:rFonts w:ascii="Times New Roman" w:eastAsia="Times New Roman" w:hAnsi="Times New Roman"/>
          <w:sz w:val="24"/>
          <w:szCs w:val="24"/>
          <w:lang w:eastAsia="ar-SA"/>
        </w:rPr>
        <w:t xml:space="preserve">Adresa sediului </w:t>
      </w:r>
      <w:r w:rsidR="00E20E3B">
        <w:rPr>
          <w:rFonts w:ascii="Times New Roman" w:eastAsia="Times New Roman" w:hAnsi="Times New Roman"/>
          <w:sz w:val="24"/>
          <w:szCs w:val="24"/>
          <w:lang w:eastAsia="ar-SA"/>
        </w:rPr>
        <w:t>(în caz de asociere se va completa adresa fiecărui asociat)</w:t>
      </w:r>
      <w:r w:rsidRPr="00C02FC5">
        <w:rPr>
          <w:rFonts w:ascii="Times New Roman" w:eastAsia="Times New Roman" w:hAnsi="Times New Roman"/>
          <w:sz w:val="24"/>
          <w:szCs w:val="24"/>
          <w:lang w:eastAsia="ar-SA"/>
        </w:rPr>
        <w:t>:</w:t>
      </w:r>
      <w:r w:rsidRPr="00C02FC5">
        <w:t xml:space="preserve"> </w:t>
      </w:r>
    </w:p>
    <w:p w14:paraId="3286B653" w14:textId="77777777" w:rsidR="00C02FC5" w:rsidRPr="00C02FC5" w:rsidRDefault="00E20E3B" w:rsidP="00C446DA">
      <w:pPr>
        <w:numPr>
          <w:ilvl w:val="0"/>
          <w:numId w:val="3"/>
        </w:numPr>
        <w:spacing w:before="100" w:beforeAutospacing="1" w:after="0" w:afterAutospacing="1" w:line="240" w:lineRule="auto"/>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Date de contact</w:t>
      </w:r>
      <w:r w:rsidRPr="00E20E3B">
        <w:rPr>
          <w:rFonts w:ascii="Times New Roman" w:eastAsia="Times New Roman" w:hAnsi="Times New Roman"/>
          <w:sz w:val="24"/>
          <w:szCs w:val="24"/>
          <w:lang w:eastAsia="ar-SA"/>
        </w:rPr>
        <w:t xml:space="preserve"> (în caz de asociere se va completa pentru fiecare asociat)</w:t>
      </w:r>
      <w:r w:rsidR="00C02FC5" w:rsidRPr="00C02FC5">
        <w:rPr>
          <w:rFonts w:ascii="Times New Roman" w:eastAsia="Times New Roman" w:hAnsi="Times New Roman"/>
          <w:sz w:val="24"/>
          <w:szCs w:val="24"/>
          <w:lang w:eastAsia="ar-SA"/>
        </w:rPr>
        <w:t xml:space="preserve">: </w:t>
      </w:r>
    </w:p>
    <w:p w14:paraId="750D55DB" w14:textId="77777777" w:rsidR="00E20E3B" w:rsidRDefault="00E20E3B" w:rsidP="00C446DA">
      <w:pPr>
        <w:numPr>
          <w:ilvl w:val="1"/>
          <w:numId w:val="3"/>
        </w:numPr>
        <w:spacing w:before="100" w:beforeAutospacing="1" w:after="0" w:afterAutospacing="1" w:line="240" w:lineRule="auto"/>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Telefon: </w:t>
      </w:r>
    </w:p>
    <w:p w14:paraId="1BA3AC3F" w14:textId="77777777" w:rsidR="00C02FC5" w:rsidRPr="00C02FC5" w:rsidRDefault="00C02FC5" w:rsidP="00C446DA">
      <w:pPr>
        <w:numPr>
          <w:ilvl w:val="1"/>
          <w:numId w:val="3"/>
        </w:numPr>
        <w:spacing w:before="100" w:beforeAutospacing="1" w:after="0" w:afterAutospacing="1" w:line="240" w:lineRule="auto"/>
        <w:contextualSpacing/>
        <w:jc w:val="both"/>
        <w:rPr>
          <w:rFonts w:ascii="Times New Roman" w:eastAsia="Times New Roman" w:hAnsi="Times New Roman"/>
          <w:sz w:val="24"/>
          <w:szCs w:val="24"/>
          <w:lang w:eastAsia="ar-SA"/>
        </w:rPr>
      </w:pPr>
      <w:r w:rsidRPr="00C02FC5">
        <w:rPr>
          <w:rFonts w:ascii="Times New Roman" w:eastAsia="Times New Roman" w:hAnsi="Times New Roman"/>
          <w:sz w:val="24"/>
          <w:szCs w:val="24"/>
          <w:lang w:eastAsia="ar-SA"/>
        </w:rPr>
        <w:t xml:space="preserve">Fax: </w:t>
      </w:r>
    </w:p>
    <w:p w14:paraId="71139FC3" w14:textId="77777777" w:rsidR="00C02FC5" w:rsidRPr="00C02FC5" w:rsidRDefault="00C02FC5" w:rsidP="00C446DA">
      <w:pPr>
        <w:numPr>
          <w:ilvl w:val="1"/>
          <w:numId w:val="3"/>
        </w:numPr>
        <w:spacing w:before="100" w:beforeAutospacing="1" w:after="0" w:afterAutospacing="1" w:line="240" w:lineRule="auto"/>
        <w:contextualSpacing/>
        <w:jc w:val="both"/>
        <w:rPr>
          <w:rFonts w:ascii="Times New Roman" w:eastAsia="Times New Roman" w:hAnsi="Times New Roman"/>
          <w:sz w:val="24"/>
          <w:szCs w:val="24"/>
          <w:lang w:eastAsia="ar-SA"/>
        </w:rPr>
      </w:pPr>
      <w:r w:rsidRPr="00C02FC5">
        <w:rPr>
          <w:rFonts w:ascii="Times New Roman" w:eastAsia="Times New Roman" w:hAnsi="Times New Roman"/>
          <w:sz w:val="24"/>
          <w:szCs w:val="24"/>
          <w:lang w:eastAsia="ar-SA"/>
        </w:rPr>
        <w:t>E-mail:</w:t>
      </w:r>
      <w:r w:rsidRPr="00C02FC5">
        <w:rPr>
          <w:i/>
        </w:rPr>
        <w:t xml:space="preserve"> </w:t>
      </w:r>
    </w:p>
    <w:p w14:paraId="18E4E27F" w14:textId="77777777" w:rsidR="00C02FC5" w:rsidRPr="00C02FC5" w:rsidRDefault="00C02FC5" w:rsidP="00C446DA">
      <w:pPr>
        <w:numPr>
          <w:ilvl w:val="0"/>
          <w:numId w:val="3"/>
        </w:numPr>
        <w:spacing w:before="100" w:beforeAutospacing="1" w:after="0" w:afterAutospacing="1" w:line="240" w:lineRule="auto"/>
        <w:contextualSpacing/>
        <w:jc w:val="both"/>
        <w:rPr>
          <w:rFonts w:ascii="Times New Roman" w:eastAsia="Times New Roman" w:hAnsi="Times New Roman"/>
          <w:sz w:val="24"/>
          <w:szCs w:val="24"/>
          <w:lang w:eastAsia="ar-SA"/>
        </w:rPr>
      </w:pPr>
      <w:r w:rsidRPr="00C02FC5">
        <w:rPr>
          <w:rFonts w:ascii="Times New Roman" w:eastAsia="Times New Roman" w:hAnsi="Times New Roman"/>
          <w:sz w:val="24"/>
          <w:szCs w:val="24"/>
          <w:lang w:eastAsia="ar-SA"/>
        </w:rPr>
        <w:t>Obiectul de activitate, pe domenii</w:t>
      </w:r>
      <w:r w:rsidR="000A0A0E">
        <w:rPr>
          <w:rFonts w:ascii="Times New Roman" w:eastAsia="Times New Roman" w:hAnsi="Times New Roman"/>
          <w:sz w:val="24"/>
          <w:szCs w:val="24"/>
          <w:lang w:eastAsia="ar-SA"/>
        </w:rPr>
        <w:t xml:space="preserve">, CAEN </w:t>
      </w:r>
      <w:r w:rsidR="000A0A0E" w:rsidRPr="00E20E3B">
        <w:rPr>
          <w:rFonts w:ascii="Times New Roman" w:eastAsia="Times New Roman" w:hAnsi="Times New Roman"/>
          <w:sz w:val="24"/>
          <w:szCs w:val="24"/>
          <w:lang w:eastAsia="ar-SA"/>
        </w:rPr>
        <w:t>(în caz de asociere se va completa pentru fiecare asociat</w:t>
      </w:r>
      <w:r w:rsidR="000A0A0E">
        <w:rPr>
          <w:rFonts w:ascii="Times New Roman" w:eastAsia="Times New Roman" w:hAnsi="Times New Roman"/>
          <w:sz w:val="24"/>
          <w:szCs w:val="24"/>
          <w:lang w:eastAsia="ar-SA"/>
        </w:rPr>
        <w:t>, inclusiv pentru subcontractant, terț susținător</w:t>
      </w:r>
      <w:r w:rsidR="000A0A0E" w:rsidRPr="00E20E3B">
        <w:rPr>
          <w:rFonts w:ascii="Times New Roman" w:eastAsia="Times New Roman" w:hAnsi="Times New Roman"/>
          <w:sz w:val="24"/>
          <w:szCs w:val="24"/>
          <w:lang w:eastAsia="ar-SA"/>
        </w:rPr>
        <w:t>)</w:t>
      </w:r>
      <w:r w:rsidR="000A0A0E" w:rsidRPr="00C02FC5">
        <w:rPr>
          <w:rFonts w:ascii="Times New Roman" w:eastAsia="Times New Roman" w:hAnsi="Times New Roman"/>
          <w:sz w:val="24"/>
          <w:szCs w:val="24"/>
          <w:lang w:eastAsia="ar-SA"/>
        </w:rPr>
        <w:t xml:space="preserve">: </w:t>
      </w:r>
    </w:p>
    <w:p w14:paraId="1FD1CFEC" w14:textId="77777777" w:rsidR="00C02FC5" w:rsidRPr="00C02FC5" w:rsidRDefault="00C02FC5" w:rsidP="00C446DA">
      <w:pPr>
        <w:numPr>
          <w:ilvl w:val="0"/>
          <w:numId w:val="3"/>
        </w:numPr>
        <w:tabs>
          <w:tab w:val="left" w:pos="720"/>
        </w:tabs>
        <w:suppressAutoHyphens/>
        <w:spacing w:before="100" w:beforeAutospacing="1" w:after="0" w:afterAutospacing="1" w:line="240" w:lineRule="auto"/>
        <w:contextualSpacing/>
        <w:jc w:val="both"/>
        <w:rPr>
          <w:rFonts w:ascii="Times New Roman" w:eastAsia="Times New Roman" w:hAnsi="Times New Roman"/>
          <w:sz w:val="24"/>
          <w:szCs w:val="24"/>
          <w:lang w:eastAsia="ar-SA"/>
        </w:rPr>
      </w:pPr>
      <w:r w:rsidRPr="00C02FC5">
        <w:rPr>
          <w:rFonts w:ascii="Times New Roman" w:eastAsia="Times New Roman" w:hAnsi="Times New Roman"/>
          <w:sz w:val="24"/>
          <w:szCs w:val="24"/>
          <w:lang w:eastAsia="ar-SA"/>
        </w:rPr>
        <w:t>Cont Trezoreria Statului</w:t>
      </w:r>
      <w:r w:rsidR="000A0A0E">
        <w:rPr>
          <w:rFonts w:ascii="Times New Roman" w:eastAsia="Times New Roman" w:hAnsi="Times New Roman"/>
          <w:sz w:val="24"/>
          <w:szCs w:val="24"/>
          <w:lang w:eastAsia="ar-SA"/>
        </w:rPr>
        <w:t xml:space="preserve"> </w:t>
      </w:r>
      <w:r w:rsidR="000A0A0E" w:rsidRPr="000C32CD">
        <w:rPr>
          <w:rFonts w:ascii="Times New Roman" w:eastAsia="Times New Roman" w:hAnsi="Times New Roman"/>
          <w:sz w:val="24"/>
          <w:szCs w:val="24"/>
          <w:lang w:eastAsia="ar-SA"/>
        </w:rPr>
        <w:t>(</w:t>
      </w:r>
      <w:r w:rsidR="00A10827" w:rsidRPr="000C32CD">
        <w:rPr>
          <w:rFonts w:ascii="Times New Roman" w:eastAsia="Times New Roman" w:hAnsi="Times New Roman"/>
          <w:sz w:val="24"/>
          <w:szCs w:val="24"/>
          <w:lang w:eastAsia="ar-SA"/>
        </w:rPr>
        <w:t>doar pentru lider dacă plata se va face către acesta</w:t>
      </w:r>
      <w:r w:rsidR="000A0A0E" w:rsidRPr="000C32CD">
        <w:rPr>
          <w:rFonts w:ascii="Times New Roman" w:eastAsia="Times New Roman" w:hAnsi="Times New Roman"/>
          <w:sz w:val="24"/>
          <w:szCs w:val="24"/>
          <w:lang w:eastAsia="ar-SA"/>
        </w:rPr>
        <w:t>)</w:t>
      </w:r>
      <w:r w:rsidR="000A0A0E" w:rsidRPr="00C02FC5">
        <w:rPr>
          <w:rFonts w:ascii="Times New Roman" w:eastAsia="Times New Roman" w:hAnsi="Times New Roman"/>
          <w:sz w:val="24"/>
          <w:szCs w:val="24"/>
          <w:lang w:eastAsia="ar-SA"/>
        </w:rPr>
        <w:t>:</w:t>
      </w:r>
    </w:p>
    <w:p w14:paraId="4F224389" w14:textId="77777777" w:rsidR="00C02FC5" w:rsidRPr="00C02FC5" w:rsidRDefault="00C02FC5" w:rsidP="00C02FC5">
      <w:pPr>
        <w:tabs>
          <w:tab w:val="left" w:pos="720"/>
        </w:tabs>
        <w:suppressAutoHyphens/>
        <w:spacing w:after="0" w:line="240" w:lineRule="auto"/>
        <w:ind w:left="568"/>
        <w:rPr>
          <w:rFonts w:ascii="Times New Roman" w:eastAsia="Times New Roman" w:hAnsi="Times New Roman"/>
          <w:sz w:val="24"/>
          <w:szCs w:val="24"/>
          <w:lang w:eastAsia="ar-SA"/>
        </w:rPr>
      </w:pPr>
      <w:r w:rsidRPr="00C02FC5">
        <w:rPr>
          <w:rFonts w:ascii="Times New Roman" w:eastAsia="Times New Roman" w:hAnsi="Times New Roman"/>
          <w:sz w:val="24"/>
          <w:szCs w:val="24"/>
          <w:lang w:eastAsia="ar-SA"/>
        </w:rPr>
        <w:tab/>
      </w:r>
      <w:r w:rsidRPr="00C02FC5">
        <w:rPr>
          <w:rFonts w:ascii="Times New Roman" w:eastAsia="Times New Roman" w:hAnsi="Times New Roman"/>
          <w:sz w:val="24"/>
          <w:szCs w:val="24"/>
          <w:lang w:eastAsia="ar-SA"/>
        </w:rPr>
        <w:tab/>
        <w:t xml:space="preserve"> </w:t>
      </w:r>
    </w:p>
    <w:p w14:paraId="7085BE73" w14:textId="77777777" w:rsidR="00956CD5" w:rsidRPr="00956CD5" w:rsidRDefault="00956CD5" w:rsidP="00671927">
      <w:pPr>
        <w:spacing w:after="0"/>
        <w:rPr>
          <w:rFonts w:ascii="Times New Roman" w:eastAsia="Times New Roman" w:hAnsi="Times New Roman"/>
          <w:sz w:val="24"/>
          <w:szCs w:val="24"/>
        </w:rPr>
      </w:pPr>
    </w:p>
    <w:p w14:paraId="55E84041" w14:textId="77777777" w:rsidR="00956CD5" w:rsidRDefault="00956CD5" w:rsidP="00671927">
      <w:pPr>
        <w:spacing w:after="0"/>
        <w:rPr>
          <w:rFonts w:ascii="Times New Roman" w:eastAsia="Times New Roman" w:hAnsi="Times New Roman"/>
          <w:sz w:val="24"/>
          <w:szCs w:val="24"/>
        </w:rPr>
      </w:pPr>
    </w:p>
    <w:p w14:paraId="49F5EED4" w14:textId="77777777" w:rsidR="00671927" w:rsidRDefault="00671927" w:rsidP="00671927">
      <w:pPr>
        <w:spacing w:after="0"/>
        <w:rPr>
          <w:rFonts w:ascii="Times New Roman" w:eastAsia="Times New Roman" w:hAnsi="Times New Roman"/>
          <w:sz w:val="24"/>
          <w:szCs w:val="24"/>
        </w:rPr>
      </w:pPr>
    </w:p>
    <w:p w14:paraId="7AD82676" w14:textId="77777777" w:rsidR="00671927" w:rsidRPr="00956CD5" w:rsidRDefault="00671927" w:rsidP="00671927">
      <w:pPr>
        <w:spacing w:after="0"/>
        <w:rPr>
          <w:rFonts w:ascii="Times New Roman" w:eastAsia="Times New Roman" w:hAnsi="Times New Roman"/>
          <w:sz w:val="24"/>
          <w:szCs w:val="24"/>
        </w:rPr>
      </w:pPr>
    </w:p>
    <w:p w14:paraId="514868D7" w14:textId="77777777" w:rsidR="00671927" w:rsidRPr="0078402E" w:rsidRDefault="00671927" w:rsidP="00671927">
      <w:pPr>
        <w:pStyle w:val="Frspaiere1"/>
        <w:jc w:val="both"/>
        <w:rPr>
          <w:lang w:val="ro-RO"/>
        </w:rPr>
      </w:pPr>
      <w:r w:rsidRPr="0078402E">
        <w:rPr>
          <w:lang w:val="ro-RO"/>
        </w:rPr>
        <w:t>Data completării:</w:t>
      </w:r>
    </w:p>
    <w:p w14:paraId="61EAD034" w14:textId="77777777" w:rsidR="00671927" w:rsidRPr="0078402E" w:rsidRDefault="00671927" w:rsidP="00671927">
      <w:pPr>
        <w:pStyle w:val="Frspaiere1"/>
        <w:jc w:val="both"/>
        <w:rPr>
          <w:lang w:val="ro-RO"/>
        </w:rPr>
      </w:pPr>
    </w:p>
    <w:p w14:paraId="08423B67" w14:textId="77777777" w:rsidR="00671927" w:rsidRDefault="00671927" w:rsidP="00671927">
      <w:pPr>
        <w:pStyle w:val="Frspaiere1"/>
        <w:jc w:val="both"/>
        <w:rPr>
          <w:lang w:val="ro-RO"/>
        </w:rPr>
      </w:pPr>
    </w:p>
    <w:p w14:paraId="6FED9018" w14:textId="77777777" w:rsidR="00AC5753" w:rsidRDefault="00AC5753" w:rsidP="00671927">
      <w:pPr>
        <w:pStyle w:val="Frspaiere1"/>
        <w:jc w:val="both"/>
        <w:rPr>
          <w:lang w:val="ro-RO"/>
        </w:rPr>
      </w:pPr>
    </w:p>
    <w:p w14:paraId="07BDD2F9" w14:textId="77777777" w:rsidR="00AC5753" w:rsidRPr="0078402E" w:rsidRDefault="00AC5753" w:rsidP="00671927">
      <w:pPr>
        <w:pStyle w:val="Frspaiere1"/>
        <w:jc w:val="both"/>
        <w:rPr>
          <w:lang w:val="ro-RO"/>
        </w:rPr>
      </w:pPr>
    </w:p>
    <w:p w14:paraId="18533D74" w14:textId="77777777" w:rsidR="00671927" w:rsidRPr="0078402E" w:rsidRDefault="00671927" w:rsidP="00671927">
      <w:pPr>
        <w:pStyle w:val="Frspaiere1"/>
        <w:jc w:val="both"/>
        <w:rPr>
          <w:lang w:val="ro-RO"/>
        </w:rPr>
      </w:pPr>
    </w:p>
    <w:p w14:paraId="4C6937F3" w14:textId="77777777" w:rsidR="00671927" w:rsidRPr="0078402E" w:rsidRDefault="00671927" w:rsidP="00671927">
      <w:pPr>
        <w:pStyle w:val="Frspaiere1"/>
        <w:jc w:val="center"/>
        <w:rPr>
          <w:lang w:val="ro-RO"/>
        </w:rPr>
      </w:pPr>
      <w:r w:rsidRPr="0078402E">
        <w:rPr>
          <w:lang w:val="ro-RO"/>
        </w:rPr>
        <w:t>Ofertant</w:t>
      </w:r>
    </w:p>
    <w:p w14:paraId="7B943094" w14:textId="77777777" w:rsidR="00671927" w:rsidRPr="0078402E" w:rsidRDefault="00671927" w:rsidP="00671927">
      <w:pPr>
        <w:pStyle w:val="Frspaiere1"/>
        <w:jc w:val="center"/>
        <w:rPr>
          <w:lang w:val="ro-RO"/>
        </w:rPr>
      </w:pPr>
      <w:r w:rsidRPr="0078402E">
        <w:rPr>
          <w:lang w:val="ro-RO"/>
        </w:rPr>
        <w:t>……….………………………..</w:t>
      </w:r>
    </w:p>
    <w:p w14:paraId="7F188CA8" w14:textId="77777777" w:rsidR="00671927" w:rsidRPr="0078402E" w:rsidRDefault="00671927" w:rsidP="00671927">
      <w:pPr>
        <w:pStyle w:val="Frspaiere1"/>
        <w:jc w:val="center"/>
        <w:rPr>
          <w:i/>
          <w:lang w:val="ro-RO"/>
        </w:rPr>
      </w:pPr>
      <w:r w:rsidRPr="0078402E">
        <w:rPr>
          <w:i/>
          <w:lang w:val="ro-RO"/>
        </w:rPr>
        <w:t>(numele semnatarului, semnătura)</w:t>
      </w:r>
    </w:p>
    <w:p w14:paraId="6BD902A3" w14:textId="77777777" w:rsidR="00956CD5" w:rsidRDefault="00956CD5" w:rsidP="00671927">
      <w:pPr>
        <w:spacing w:after="0"/>
        <w:rPr>
          <w:rFonts w:ascii="Times New Roman" w:hAnsi="Times New Roman"/>
          <w:b/>
          <w:sz w:val="24"/>
          <w:szCs w:val="24"/>
          <w:highlight w:val="yellow"/>
        </w:rPr>
      </w:pPr>
    </w:p>
    <w:p w14:paraId="7F471FEC" w14:textId="77777777" w:rsidR="00956CD5" w:rsidRDefault="00956CD5" w:rsidP="00BE4F79">
      <w:pPr>
        <w:spacing w:line="240" w:lineRule="auto"/>
        <w:jc w:val="center"/>
        <w:rPr>
          <w:rFonts w:ascii="Times New Roman" w:hAnsi="Times New Roman"/>
          <w:b/>
          <w:sz w:val="24"/>
          <w:szCs w:val="24"/>
          <w:highlight w:val="yellow"/>
        </w:rPr>
      </w:pPr>
    </w:p>
    <w:p w14:paraId="66A0928C" w14:textId="77777777" w:rsidR="00671927" w:rsidRDefault="00671927" w:rsidP="00BE4F79">
      <w:pPr>
        <w:spacing w:line="240" w:lineRule="auto"/>
        <w:jc w:val="center"/>
        <w:rPr>
          <w:rFonts w:ascii="Times New Roman" w:hAnsi="Times New Roman"/>
          <w:b/>
          <w:sz w:val="24"/>
          <w:szCs w:val="24"/>
          <w:highlight w:val="yellow"/>
        </w:rPr>
      </w:pPr>
    </w:p>
    <w:p w14:paraId="392301C4" w14:textId="77777777" w:rsidR="00671927" w:rsidRDefault="00671927" w:rsidP="00BE4F79">
      <w:pPr>
        <w:spacing w:line="240" w:lineRule="auto"/>
        <w:jc w:val="center"/>
        <w:rPr>
          <w:rFonts w:ascii="Times New Roman" w:hAnsi="Times New Roman"/>
          <w:b/>
          <w:sz w:val="24"/>
          <w:szCs w:val="24"/>
          <w:highlight w:val="yellow"/>
        </w:rPr>
      </w:pPr>
    </w:p>
    <w:p w14:paraId="0F078E2E" w14:textId="77777777" w:rsidR="00671927" w:rsidRDefault="00671927" w:rsidP="00BE4F79">
      <w:pPr>
        <w:spacing w:line="240" w:lineRule="auto"/>
        <w:jc w:val="center"/>
        <w:rPr>
          <w:rFonts w:ascii="Times New Roman" w:hAnsi="Times New Roman"/>
          <w:b/>
          <w:sz w:val="24"/>
          <w:szCs w:val="24"/>
          <w:highlight w:val="yellow"/>
        </w:rPr>
      </w:pPr>
    </w:p>
    <w:p w14:paraId="2FE62340" w14:textId="77777777" w:rsidR="008E6BE1" w:rsidRDefault="008E6BE1" w:rsidP="00BE4F79">
      <w:pPr>
        <w:spacing w:line="240" w:lineRule="auto"/>
        <w:jc w:val="center"/>
        <w:rPr>
          <w:rFonts w:ascii="Times New Roman" w:hAnsi="Times New Roman"/>
          <w:b/>
          <w:sz w:val="24"/>
          <w:szCs w:val="24"/>
          <w:highlight w:val="yellow"/>
        </w:rPr>
      </w:pPr>
    </w:p>
    <w:p w14:paraId="2AE30BFE" w14:textId="77777777" w:rsidR="008D6278" w:rsidRDefault="008D6278" w:rsidP="00BE4F79">
      <w:pPr>
        <w:spacing w:line="240" w:lineRule="auto"/>
        <w:jc w:val="center"/>
        <w:rPr>
          <w:rFonts w:ascii="Times New Roman" w:hAnsi="Times New Roman"/>
          <w:b/>
          <w:sz w:val="24"/>
          <w:szCs w:val="24"/>
          <w:highlight w:val="yellow"/>
        </w:rPr>
      </w:pPr>
    </w:p>
    <w:p w14:paraId="634FDC86" w14:textId="77777777" w:rsidR="001D7859" w:rsidRPr="0078402E" w:rsidRDefault="001D7859" w:rsidP="001D7859">
      <w:pPr>
        <w:spacing w:line="240" w:lineRule="auto"/>
        <w:jc w:val="right"/>
        <w:rPr>
          <w:rFonts w:ascii="Times New Roman" w:hAnsi="Times New Roman"/>
          <w:b/>
          <w:sz w:val="24"/>
          <w:szCs w:val="24"/>
        </w:rPr>
      </w:pPr>
      <w:r w:rsidRPr="0078402E">
        <w:rPr>
          <w:rFonts w:ascii="Times New Roman" w:hAnsi="Times New Roman"/>
          <w:b/>
          <w:sz w:val="24"/>
          <w:szCs w:val="24"/>
        </w:rPr>
        <w:t xml:space="preserve">Formular nr. </w:t>
      </w:r>
      <w:r w:rsidR="008620C8">
        <w:rPr>
          <w:rFonts w:ascii="Times New Roman" w:hAnsi="Times New Roman"/>
          <w:b/>
          <w:sz w:val="24"/>
          <w:szCs w:val="24"/>
        </w:rPr>
        <w:t>2</w:t>
      </w:r>
    </w:p>
    <w:p w14:paraId="09CBE4F0" w14:textId="77777777" w:rsidR="00371075" w:rsidRPr="0078402E" w:rsidRDefault="00371075" w:rsidP="00371075">
      <w:pPr>
        <w:spacing w:line="240" w:lineRule="auto"/>
        <w:jc w:val="center"/>
        <w:rPr>
          <w:rFonts w:ascii="Times New Roman" w:hAnsi="Times New Roman"/>
          <w:b/>
          <w:sz w:val="24"/>
          <w:szCs w:val="24"/>
        </w:rPr>
      </w:pPr>
    </w:p>
    <w:p w14:paraId="6E1A8002" w14:textId="77777777" w:rsidR="00371075" w:rsidRPr="0078402E" w:rsidRDefault="006B55AF" w:rsidP="00371075">
      <w:pPr>
        <w:spacing w:line="240" w:lineRule="auto"/>
        <w:jc w:val="center"/>
        <w:rPr>
          <w:rFonts w:ascii="Times New Roman" w:hAnsi="Times New Roman"/>
          <w:b/>
          <w:sz w:val="24"/>
          <w:szCs w:val="24"/>
        </w:rPr>
      </w:pPr>
      <w:r w:rsidRPr="0078402E">
        <w:rPr>
          <w:rFonts w:ascii="Times New Roman" w:hAnsi="Times New Roman"/>
          <w:b/>
          <w:sz w:val="24"/>
          <w:szCs w:val="24"/>
        </w:rPr>
        <w:t>ACORD DE ASOCIERE</w:t>
      </w:r>
    </w:p>
    <w:p w14:paraId="09ADCF1B" w14:textId="77777777" w:rsidR="00371075" w:rsidRPr="0078402E" w:rsidRDefault="00371075" w:rsidP="00371075">
      <w:pPr>
        <w:spacing w:line="240" w:lineRule="auto"/>
        <w:jc w:val="center"/>
        <w:rPr>
          <w:rFonts w:ascii="Times New Roman" w:hAnsi="Times New Roman"/>
          <w:b/>
          <w:sz w:val="24"/>
          <w:szCs w:val="24"/>
        </w:rPr>
      </w:pPr>
      <w:r w:rsidRPr="0078402E">
        <w:rPr>
          <w:rFonts w:ascii="Times New Roman" w:hAnsi="Times New Roman"/>
          <w:b/>
          <w:sz w:val="24"/>
          <w:szCs w:val="24"/>
        </w:rPr>
        <w:t>Nr. ………….. din …………………………..</w:t>
      </w:r>
    </w:p>
    <w:p w14:paraId="6BEEF461" w14:textId="77777777" w:rsidR="00371075" w:rsidRPr="0078402E" w:rsidRDefault="00371075" w:rsidP="00A33B8F">
      <w:pPr>
        <w:spacing w:after="120" w:line="240" w:lineRule="auto"/>
        <w:jc w:val="center"/>
        <w:rPr>
          <w:rFonts w:ascii="Times New Roman" w:hAnsi="Times New Roman"/>
          <w:b/>
          <w:sz w:val="24"/>
          <w:szCs w:val="24"/>
        </w:rPr>
      </w:pPr>
    </w:p>
    <w:p w14:paraId="49222892" w14:textId="77777777" w:rsidR="00371075" w:rsidRPr="0078402E" w:rsidRDefault="00134BFC" w:rsidP="00DA5BDF">
      <w:pPr>
        <w:spacing w:after="0" w:line="240" w:lineRule="auto"/>
        <w:jc w:val="both"/>
        <w:rPr>
          <w:rFonts w:ascii="Times New Roman" w:hAnsi="Times New Roman"/>
          <w:b/>
          <w:sz w:val="24"/>
          <w:szCs w:val="24"/>
        </w:rPr>
      </w:pPr>
      <w:r w:rsidRPr="0078402E">
        <w:rPr>
          <w:rFonts w:ascii="Times New Roman" w:hAnsi="Times New Roman"/>
          <w:b/>
          <w:sz w:val="24"/>
          <w:szCs w:val="24"/>
        </w:rPr>
        <w:t xml:space="preserve">1. </w:t>
      </w:r>
      <w:r w:rsidR="00223939" w:rsidRPr="0078402E">
        <w:rPr>
          <w:rFonts w:ascii="Times New Roman" w:hAnsi="Times New Roman"/>
          <w:b/>
          <w:sz w:val="24"/>
          <w:szCs w:val="24"/>
        </w:rPr>
        <w:t>Părțile</w:t>
      </w:r>
      <w:r w:rsidRPr="0078402E">
        <w:rPr>
          <w:rFonts w:ascii="Times New Roman" w:hAnsi="Times New Roman"/>
          <w:b/>
          <w:sz w:val="24"/>
          <w:szCs w:val="24"/>
        </w:rPr>
        <w:t xml:space="preserve"> acordului </w:t>
      </w:r>
    </w:p>
    <w:p w14:paraId="3E7B4247" w14:textId="77777777" w:rsidR="00134BFC" w:rsidRPr="0078402E" w:rsidRDefault="00041AEC" w:rsidP="00371075">
      <w:pPr>
        <w:spacing w:line="240" w:lineRule="auto"/>
        <w:jc w:val="both"/>
        <w:rPr>
          <w:rFonts w:ascii="Times New Roman" w:hAnsi="Times New Roman"/>
          <w:sz w:val="24"/>
          <w:szCs w:val="24"/>
        </w:rPr>
      </w:pPr>
      <w:r w:rsidRPr="0078402E">
        <w:rPr>
          <w:rFonts w:ascii="Times New Roman" w:hAnsi="Times New Roman"/>
          <w:sz w:val="24"/>
          <w:szCs w:val="24"/>
        </w:rPr>
        <w:t xml:space="preserve">1 Prezentul acord se </w:t>
      </w:r>
      <w:r w:rsidR="00223939" w:rsidRPr="0078402E">
        <w:rPr>
          <w:rFonts w:ascii="Times New Roman" w:hAnsi="Times New Roman"/>
          <w:sz w:val="24"/>
          <w:szCs w:val="24"/>
        </w:rPr>
        <w:t>încheie</w:t>
      </w:r>
      <w:r w:rsidRPr="0078402E">
        <w:rPr>
          <w:rFonts w:ascii="Times New Roman" w:hAnsi="Times New Roman"/>
          <w:sz w:val="24"/>
          <w:szCs w:val="24"/>
        </w:rPr>
        <w:t xml:space="preserve"> intre:</w:t>
      </w:r>
    </w:p>
    <w:p w14:paraId="19AA8473" w14:textId="77777777" w:rsidR="00041AEC" w:rsidRPr="0078402E" w:rsidRDefault="00041AEC" w:rsidP="00A33B8F">
      <w:pPr>
        <w:spacing w:after="120" w:line="240" w:lineRule="auto"/>
        <w:jc w:val="both"/>
        <w:rPr>
          <w:rFonts w:ascii="Times New Roman" w:hAnsi="Times New Roman"/>
          <w:sz w:val="24"/>
          <w:szCs w:val="24"/>
        </w:rPr>
      </w:pPr>
      <w:r w:rsidRPr="0078402E">
        <w:rPr>
          <w:rFonts w:ascii="Times New Roman" w:hAnsi="Times New Roman"/>
          <w:sz w:val="24"/>
          <w:szCs w:val="24"/>
        </w:rPr>
        <w:t>S</w:t>
      </w:r>
      <w:r w:rsidR="00D077E1">
        <w:rPr>
          <w:rFonts w:ascii="Times New Roman" w:hAnsi="Times New Roman"/>
          <w:sz w:val="24"/>
          <w:szCs w:val="24"/>
        </w:rPr>
        <w:t>.</w:t>
      </w:r>
      <w:r w:rsidRPr="0078402E">
        <w:rPr>
          <w:rFonts w:ascii="Times New Roman" w:hAnsi="Times New Roman"/>
          <w:sz w:val="24"/>
          <w:szCs w:val="24"/>
        </w:rPr>
        <w:t>C</w:t>
      </w:r>
      <w:r w:rsidR="00D077E1">
        <w:rPr>
          <w:rFonts w:ascii="Times New Roman" w:hAnsi="Times New Roman"/>
          <w:sz w:val="24"/>
          <w:szCs w:val="24"/>
        </w:rPr>
        <w:t>.</w:t>
      </w:r>
      <w:r w:rsidRPr="0078402E">
        <w:rPr>
          <w:rFonts w:ascii="Times New Roman" w:hAnsi="Times New Roman"/>
          <w:sz w:val="24"/>
          <w:szCs w:val="24"/>
        </w:rPr>
        <w:t xml:space="preserve"> ……………………………………………….., cu sediul in ………………………………………, str. ……………………….., nr. …………, telefon ……………………, fax ……………………………………, </w:t>
      </w:r>
      <w:r w:rsidR="00223939" w:rsidRPr="0078402E">
        <w:rPr>
          <w:rFonts w:ascii="Times New Roman" w:hAnsi="Times New Roman"/>
          <w:sz w:val="24"/>
          <w:szCs w:val="24"/>
        </w:rPr>
        <w:t>înmatriculata</w:t>
      </w:r>
      <w:r w:rsidRPr="0078402E">
        <w:rPr>
          <w:rFonts w:ascii="Times New Roman" w:hAnsi="Times New Roman"/>
          <w:sz w:val="24"/>
          <w:szCs w:val="24"/>
        </w:rPr>
        <w:t xml:space="preserve"> la Registrul </w:t>
      </w:r>
      <w:r w:rsidR="00223939" w:rsidRPr="0078402E">
        <w:rPr>
          <w:rFonts w:ascii="Times New Roman" w:hAnsi="Times New Roman"/>
          <w:sz w:val="24"/>
          <w:szCs w:val="24"/>
        </w:rPr>
        <w:t>Comerțului</w:t>
      </w:r>
      <w:r w:rsidRPr="0078402E">
        <w:rPr>
          <w:rFonts w:ascii="Times New Roman" w:hAnsi="Times New Roman"/>
          <w:sz w:val="24"/>
          <w:szCs w:val="24"/>
        </w:rPr>
        <w:t xml:space="preserve"> din ……………………… sub nr ……………………, cod de identificare fiscala ………………………….., cont ………………………….. deschis la …………………………………… reprezentata de ………………………………….. </w:t>
      </w:r>
      <w:r w:rsidR="00223939" w:rsidRPr="0078402E">
        <w:rPr>
          <w:rFonts w:ascii="Times New Roman" w:hAnsi="Times New Roman"/>
          <w:sz w:val="24"/>
          <w:szCs w:val="24"/>
        </w:rPr>
        <w:t>având</w:t>
      </w:r>
      <w:r w:rsidRPr="0078402E">
        <w:rPr>
          <w:rFonts w:ascii="Times New Roman" w:hAnsi="Times New Roman"/>
          <w:sz w:val="24"/>
          <w:szCs w:val="24"/>
        </w:rPr>
        <w:t xml:space="preserve"> </w:t>
      </w:r>
      <w:r w:rsidR="00223939" w:rsidRPr="0078402E">
        <w:rPr>
          <w:rFonts w:ascii="Times New Roman" w:hAnsi="Times New Roman"/>
          <w:sz w:val="24"/>
          <w:szCs w:val="24"/>
        </w:rPr>
        <w:t>funcția</w:t>
      </w:r>
      <w:r w:rsidRPr="0078402E">
        <w:rPr>
          <w:rFonts w:ascii="Times New Roman" w:hAnsi="Times New Roman"/>
          <w:sz w:val="24"/>
          <w:szCs w:val="24"/>
        </w:rPr>
        <w:t xml:space="preserve"> de ………………………… in calitate de asociat - LIDER DE ASOCIERE</w:t>
      </w:r>
    </w:p>
    <w:p w14:paraId="3DA7DD69" w14:textId="77777777" w:rsidR="00041AEC" w:rsidRPr="0078402E" w:rsidRDefault="00A33B8F" w:rsidP="00A33B8F">
      <w:pPr>
        <w:spacing w:after="120" w:line="240" w:lineRule="auto"/>
        <w:jc w:val="both"/>
        <w:rPr>
          <w:rFonts w:ascii="Times New Roman" w:hAnsi="Times New Roman"/>
          <w:sz w:val="24"/>
          <w:szCs w:val="24"/>
        </w:rPr>
      </w:pPr>
      <w:r w:rsidRPr="0078402E">
        <w:rPr>
          <w:rFonts w:ascii="Times New Roman" w:hAnsi="Times New Roman"/>
          <w:sz w:val="24"/>
          <w:szCs w:val="24"/>
        </w:rPr>
        <w:t>ș</w:t>
      </w:r>
      <w:r w:rsidR="00041AEC" w:rsidRPr="0078402E">
        <w:rPr>
          <w:rFonts w:ascii="Times New Roman" w:hAnsi="Times New Roman"/>
          <w:sz w:val="24"/>
          <w:szCs w:val="24"/>
        </w:rPr>
        <w:t xml:space="preserve">i </w:t>
      </w:r>
    </w:p>
    <w:p w14:paraId="6BE5D05F" w14:textId="77777777" w:rsidR="00041AEC" w:rsidRPr="0078402E" w:rsidRDefault="00041AEC" w:rsidP="00C868CE">
      <w:pPr>
        <w:spacing w:after="0" w:line="240" w:lineRule="auto"/>
        <w:jc w:val="both"/>
        <w:rPr>
          <w:rFonts w:ascii="Times New Roman" w:hAnsi="Times New Roman"/>
          <w:sz w:val="24"/>
          <w:szCs w:val="24"/>
        </w:rPr>
      </w:pPr>
      <w:r w:rsidRPr="0078402E">
        <w:rPr>
          <w:rFonts w:ascii="Times New Roman" w:hAnsi="Times New Roman"/>
          <w:sz w:val="24"/>
          <w:szCs w:val="24"/>
        </w:rPr>
        <w:t>S</w:t>
      </w:r>
      <w:r w:rsidR="00D077E1">
        <w:rPr>
          <w:rFonts w:ascii="Times New Roman" w:hAnsi="Times New Roman"/>
          <w:sz w:val="24"/>
          <w:szCs w:val="24"/>
        </w:rPr>
        <w:t>.</w:t>
      </w:r>
      <w:r w:rsidRPr="0078402E">
        <w:rPr>
          <w:rFonts w:ascii="Times New Roman" w:hAnsi="Times New Roman"/>
          <w:sz w:val="24"/>
          <w:szCs w:val="24"/>
        </w:rPr>
        <w:t>C</w:t>
      </w:r>
      <w:r w:rsidR="00D077E1">
        <w:rPr>
          <w:rFonts w:ascii="Times New Roman" w:hAnsi="Times New Roman"/>
          <w:sz w:val="24"/>
          <w:szCs w:val="24"/>
        </w:rPr>
        <w:t>.</w:t>
      </w:r>
      <w:r w:rsidRPr="0078402E">
        <w:rPr>
          <w:rFonts w:ascii="Times New Roman" w:hAnsi="Times New Roman"/>
          <w:sz w:val="24"/>
          <w:szCs w:val="24"/>
        </w:rPr>
        <w:t xml:space="preserve"> ……………………………………………….., cu sediul in ………………………………………, str. ……………………….., nr. …………, telefon ……………………, fax ……………………………………, </w:t>
      </w:r>
      <w:r w:rsidR="00223939" w:rsidRPr="0078402E">
        <w:rPr>
          <w:rFonts w:ascii="Times New Roman" w:hAnsi="Times New Roman"/>
          <w:sz w:val="24"/>
          <w:szCs w:val="24"/>
        </w:rPr>
        <w:t>înmatriculata</w:t>
      </w:r>
      <w:r w:rsidRPr="0078402E">
        <w:rPr>
          <w:rFonts w:ascii="Times New Roman" w:hAnsi="Times New Roman"/>
          <w:sz w:val="24"/>
          <w:szCs w:val="24"/>
        </w:rPr>
        <w:t xml:space="preserve"> la Registrul </w:t>
      </w:r>
      <w:r w:rsidR="00223939" w:rsidRPr="0078402E">
        <w:rPr>
          <w:rFonts w:ascii="Times New Roman" w:hAnsi="Times New Roman"/>
          <w:sz w:val="24"/>
          <w:szCs w:val="24"/>
        </w:rPr>
        <w:t>Comerțului</w:t>
      </w:r>
      <w:r w:rsidRPr="0078402E">
        <w:rPr>
          <w:rFonts w:ascii="Times New Roman" w:hAnsi="Times New Roman"/>
          <w:sz w:val="24"/>
          <w:szCs w:val="24"/>
        </w:rPr>
        <w:t xml:space="preserve"> din ……………………… sub nr ……………………, cod de identificare fiscala ………………………….., cont ………………………….. deschis la …………………………………… reprezentata de ………………………………….. </w:t>
      </w:r>
      <w:r w:rsidR="00223939" w:rsidRPr="0078402E">
        <w:rPr>
          <w:rFonts w:ascii="Times New Roman" w:hAnsi="Times New Roman"/>
          <w:sz w:val="24"/>
          <w:szCs w:val="24"/>
        </w:rPr>
        <w:t>având</w:t>
      </w:r>
      <w:r w:rsidRPr="0078402E">
        <w:rPr>
          <w:rFonts w:ascii="Times New Roman" w:hAnsi="Times New Roman"/>
          <w:sz w:val="24"/>
          <w:szCs w:val="24"/>
        </w:rPr>
        <w:t xml:space="preserve"> </w:t>
      </w:r>
      <w:r w:rsidR="00223939" w:rsidRPr="0078402E">
        <w:rPr>
          <w:rFonts w:ascii="Times New Roman" w:hAnsi="Times New Roman"/>
          <w:sz w:val="24"/>
          <w:szCs w:val="24"/>
        </w:rPr>
        <w:t>funcția</w:t>
      </w:r>
      <w:r w:rsidRPr="0078402E">
        <w:rPr>
          <w:rFonts w:ascii="Times New Roman" w:hAnsi="Times New Roman"/>
          <w:sz w:val="24"/>
          <w:szCs w:val="24"/>
        </w:rPr>
        <w:t xml:space="preserve"> de ………………………… in calitate de ASOCIAT</w:t>
      </w:r>
    </w:p>
    <w:p w14:paraId="6A77B46F" w14:textId="77777777" w:rsidR="00C321CE" w:rsidRPr="0078402E" w:rsidRDefault="00C321CE" w:rsidP="00C868CE">
      <w:pPr>
        <w:spacing w:after="0" w:line="240" w:lineRule="auto"/>
        <w:jc w:val="both"/>
        <w:rPr>
          <w:rFonts w:ascii="Times New Roman" w:hAnsi="Times New Roman"/>
          <w:sz w:val="24"/>
          <w:szCs w:val="24"/>
        </w:rPr>
      </w:pPr>
    </w:p>
    <w:p w14:paraId="0D520422" w14:textId="77777777" w:rsidR="00041AEC" w:rsidRPr="0078402E" w:rsidRDefault="00041AEC" w:rsidP="00DA5BDF">
      <w:pPr>
        <w:spacing w:after="0" w:line="240" w:lineRule="auto"/>
        <w:jc w:val="both"/>
        <w:rPr>
          <w:rFonts w:ascii="Times New Roman" w:hAnsi="Times New Roman"/>
          <w:b/>
          <w:sz w:val="24"/>
          <w:szCs w:val="24"/>
        </w:rPr>
      </w:pPr>
      <w:r w:rsidRPr="0078402E">
        <w:rPr>
          <w:rFonts w:ascii="Times New Roman" w:hAnsi="Times New Roman"/>
          <w:b/>
          <w:sz w:val="24"/>
          <w:szCs w:val="24"/>
        </w:rPr>
        <w:t>2. Obiectul acordului</w:t>
      </w:r>
    </w:p>
    <w:p w14:paraId="1E753EDB" w14:textId="77777777" w:rsidR="00041AEC" w:rsidRPr="0078402E" w:rsidRDefault="00041AEC" w:rsidP="00DA5BDF">
      <w:pPr>
        <w:spacing w:after="0" w:line="240" w:lineRule="auto"/>
        <w:jc w:val="both"/>
        <w:rPr>
          <w:rFonts w:ascii="Times New Roman" w:hAnsi="Times New Roman"/>
          <w:sz w:val="24"/>
          <w:szCs w:val="24"/>
        </w:rPr>
      </w:pPr>
      <w:r w:rsidRPr="0078402E">
        <w:rPr>
          <w:rFonts w:ascii="Times New Roman" w:hAnsi="Times New Roman"/>
          <w:sz w:val="24"/>
          <w:szCs w:val="24"/>
        </w:rPr>
        <w:t xml:space="preserve">2.1. </w:t>
      </w:r>
      <w:r w:rsidR="00223939" w:rsidRPr="0078402E">
        <w:rPr>
          <w:rFonts w:ascii="Times New Roman" w:hAnsi="Times New Roman"/>
          <w:sz w:val="24"/>
          <w:szCs w:val="24"/>
        </w:rPr>
        <w:t>Asociații</w:t>
      </w:r>
      <w:r w:rsidRPr="0078402E">
        <w:rPr>
          <w:rFonts w:ascii="Times New Roman" w:hAnsi="Times New Roman"/>
          <w:sz w:val="24"/>
          <w:szCs w:val="24"/>
        </w:rPr>
        <w:t xml:space="preserve"> au convenit sa </w:t>
      </w:r>
      <w:r w:rsidR="00223939" w:rsidRPr="0078402E">
        <w:rPr>
          <w:rFonts w:ascii="Times New Roman" w:hAnsi="Times New Roman"/>
          <w:sz w:val="24"/>
          <w:szCs w:val="24"/>
        </w:rPr>
        <w:t>desfășoare</w:t>
      </w:r>
      <w:r w:rsidRPr="0078402E">
        <w:rPr>
          <w:rFonts w:ascii="Times New Roman" w:hAnsi="Times New Roman"/>
          <w:sz w:val="24"/>
          <w:szCs w:val="24"/>
        </w:rPr>
        <w:t xml:space="preserve"> in comun </w:t>
      </w:r>
      <w:r w:rsidR="00223939" w:rsidRPr="0078402E">
        <w:rPr>
          <w:rFonts w:ascii="Times New Roman" w:hAnsi="Times New Roman"/>
          <w:sz w:val="24"/>
          <w:szCs w:val="24"/>
        </w:rPr>
        <w:t>următoarele</w:t>
      </w:r>
      <w:r w:rsidRPr="0078402E">
        <w:rPr>
          <w:rFonts w:ascii="Times New Roman" w:hAnsi="Times New Roman"/>
          <w:sz w:val="24"/>
          <w:szCs w:val="24"/>
        </w:rPr>
        <w:t xml:space="preserve"> </w:t>
      </w:r>
      <w:r w:rsidR="00223939" w:rsidRPr="0078402E">
        <w:rPr>
          <w:rFonts w:ascii="Times New Roman" w:hAnsi="Times New Roman"/>
          <w:sz w:val="24"/>
          <w:szCs w:val="24"/>
        </w:rPr>
        <w:t>activități</w:t>
      </w:r>
      <w:r w:rsidRPr="0078402E">
        <w:rPr>
          <w:rFonts w:ascii="Times New Roman" w:hAnsi="Times New Roman"/>
          <w:sz w:val="24"/>
          <w:szCs w:val="24"/>
        </w:rPr>
        <w:t>:</w:t>
      </w:r>
    </w:p>
    <w:p w14:paraId="12F91B5F" w14:textId="638D74BE" w:rsidR="00996847" w:rsidRPr="0078402E" w:rsidRDefault="00041AEC" w:rsidP="00DA5BDF">
      <w:pPr>
        <w:spacing w:after="0" w:line="240" w:lineRule="auto"/>
        <w:jc w:val="both"/>
        <w:rPr>
          <w:rFonts w:ascii="Times New Roman" w:hAnsi="Times New Roman"/>
          <w:sz w:val="24"/>
          <w:szCs w:val="24"/>
        </w:rPr>
      </w:pPr>
      <w:r w:rsidRPr="0078402E">
        <w:rPr>
          <w:rFonts w:ascii="Times New Roman" w:hAnsi="Times New Roman"/>
          <w:sz w:val="24"/>
          <w:szCs w:val="24"/>
        </w:rPr>
        <w:t xml:space="preserve">a) participarea la procedura de </w:t>
      </w:r>
      <w:r w:rsidR="00223939" w:rsidRPr="0078402E">
        <w:rPr>
          <w:rFonts w:ascii="Times New Roman" w:hAnsi="Times New Roman"/>
          <w:sz w:val="24"/>
          <w:szCs w:val="24"/>
        </w:rPr>
        <w:t>achiziție</w:t>
      </w:r>
      <w:r w:rsidRPr="0078402E">
        <w:rPr>
          <w:rFonts w:ascii="Times New Roman" w:hAnsi="Times New Roman"/>
          <w:sz w:val="24"/>
          <w:szCs w:val="24"/>
        </w:rPr>
        <w:t xml:space="preserve"> publica organizata de </w:t>
      </w:r>
      <w:r w:rsidR="00D077E1">
        <w:rPr>
          <w:rFonts w:ascii="Times New Roman" w:hAnsi="Times New Roman"/>
          <w:b/>
          <w:bCs/>
          <w:iCs/>
          <w:sz w:val="24"/>
          <w:szCs w:val="24"/>
          <w:lang w:val="pt-BR"/>
        </w:rPr>
        <w:t xml:space="preserve">PRIMĂRIA </w:t>
      </w:r>
      <w:r w:rsidR="008E6BE1">
        <w:rPr>
          <w:rFonts w:ascii="Times New Roman" w:hAnsi="Times New Roman"/>
          <w:b/>
          <w:bCs/>
          <w:iCs/>
          <w:sz w:val="24"/>
          <w:szCs w:val="24"/>
          <w:lang w:val="pt-BR"/>
        </w:rPr>
        <w:t xml:space="preserve">COMUNEI </w:t>
      </w:r>
      <w:r w:rsidR="00AE41CF">
        <w:rPr>
          <w:rFonts w:ascii="Times New Roman" w:hAnsi="Times New Roman"/>
          <w:b/>
          <w:bCs/>
          <w:iCs/>
          <w:sz w:val="24"/>
          <w:szCs w:val="24"/>
          <w:lang w:val="pt-BR"/>
        </w:rPr>
        <w:t>DEVESEL</w:t>
      </w:r>
      <w:r w:rsidR="003811F5">
        <w:rPr>
          <w:rFonts w:ascii="Times New Roman" w:hAnsi="Times New Roman"/>
          <w:b/>
          <w:bCs/>
          <w:iCs/>
          <w:sz w:val="24"/>
          <w:szCs w:val="24"/>
          <w:lang w:val="pt-BR"/>
        </w:rPr>
        <w:t xml:space="preserve"> </w:t>
      </w:r>
      <w:r w:rsidR="00261E98" w:rsidRPr="0078402E">
        <w:rPr>
          <w:rFonts w:ascii="Times New Roman" w:hAnsi="Times New Roman"/>
          <w:sz w:val="24"/>
          <w:szCs w:val="24"/>
        </w:rPr>
        <w:t>pentru atribuirea contractului</w:t>
      </w:r>
      <w:r w:rsidR="00996847" w:rsidRPr="0078402E">
        <w:rPr>
          <w:rFonts w:ascii="Times New Roman" w:hAnsi="Times New Roman"/>
          <w:sz w:val="24"/>
          <w:szCs w:val="24"/>
        </w:rPr>
        <w:t xml:space="preserve"> de achiziție publică ce are ca obiect: </w:t>
      </w:r>
      <w:r w:rsidR="008E6BE1" w:rsidRPr="008E6BE1">
        <w:rPr>
          <w:rFonts w:ascii="Times New Roman" w:hAnsi="Times New Roman"/>
          <w:b/>
          <w:bCs/>
          <w:sz w:val="24"/>
          <w:szCs w:val="24"/>
        </w:rPr>
        <w:t xml:space="preserve">Execuție lucrări pentru realizarea obiectivului de investiții </w:t>
      </w:r>
      <w:r w:rsidR="00AE41CF">
        <w:rPr>
          <w:rFonts w:ascii="Times New Roman" w:hAnsi="Times New Roman"/>
          <w:b/>
          <w:bCs/>
          <w:sz w:val="24"/>
          <w:szCs w:val="24"/>
        </w:rPr>
        <w:t>„ CONSTRUIRE TROTUARE P</w:t>
      </w:r>
      <w:r w:rsidR="001634E5">
        <w:rPr>
          <w:rFonts w:ascii="Times New Roman" w:hAnsi="Times New Roman"/>
          <w:b/>
          <w:bCs/>
          <w:sz w:val="24"/>
          <w:szCs w:val="24"/>
        </w:rPr>
        <w:t>E</w:t>
      </w:r>
      <w:r w:rsidR="00AE41CF">
        <w:rPr>
          <w:rFonts w:ascii="Times New Roman" w:hAnsi="Times New Roman"/>
          <w:b/>
          <w:bCs/>
          <w:sz w:val="24"/>
          <w:szCs w:val="24"/>
        </w:rPr>
        <w:t xml:space="preserve"> STRADA TUDOR VLADIMIRESCU IN SAT DEVESEL, COMUNA DEVESEL, JUDETUL MEHEDINTI”</w:t>
      </w:r>
      <w:r w:rsidR="003811F5" w:rsidRPr="0019004A">
        <w:rPr>
          <w:rFonts w:ascii="Times New Roman" w:hAnsi="Times New Roman"/>
          <w:b/>
          <w:bCs/>
          <w:sz w:val="24"/>
          <w:szCs w:val="24"/>
        </w:rPr>
        <w:t>.</w:t>
      </w:r>
    </w:p>
    <w:p w14:paraId="799BCDBF" w14:textId="77777777" w:rsidR="000E2DE8" w:rsidRPr="0078402E" w:rsidRDefault="000E2DE8" w:rsidP="00DA5BDF">
      <w:pPr>
        <w:spacing w:after="0" w:line="240" w:lineRule="auto"/>
        <w:jc w:val="both"/>
        <w:rPr>
          <w:rFonts w:ascii="Times New Roman" w:hAnsi="Times New Roman"/>
          <w:sz w:val="24"/>
          <w:szCs w:val="24"/>
        </w:rPr>
      </w:pPr>
      <w:r w:rsidRPr="0078402E">
        <w:rPr>
          <w:rFonts w:ascii="Times New Roman" w:hAnsi="Times New Roman"/>
          <w:sz w:val="24"/>
          <w:szCs w:val="24"/>
        </w:rPr>
        <w:t xml:space="preserve">b) derularea in comun a contractului de </w:t>
      </w:r>
      <w:r w:rsidR="00223939" w:rsidRPr="0078402E">
        <w:rPr>
          <w:rFonts w:ascii="Times New Roman" w:hAnsi="Times New Roman"/>
          <w:sz w:val="24"/>
          <w:szCs w:val="24"/>
        </w:rPr>
        <w:t>achiziție</w:t>
      </w:r>
      <w:r w:rsidRPr="0078402E">
        <w:rPr>
          <w:rFonts w:ascii="Times New Roman" w:hAnsi="Times New Roman"/>
          <w:sz w:val="24"/>
          <w:szCs w:val="24"/>
        </w:rPr>
        <w:t xml:space="preserve"> publica in cazul </w:t>
      </w:r>
      <w:r w:rsidR="00223939" w:rsidRPr="0078402E">
        <w:rPr>
          <w:rFonts w:ascii="Times New Roman" w:hAnsi="Times New Roman"/>
          <w:sz w:val="24"/>
          <w:szCs w:val="24"/>
        </w:rPr>
        <w:t>desemnării</w:t>
      </w:r>
      <w:r w:rsidRPr="0078402E">
        <w:rPr>
          <w:rFonts w:ascii="Times New Roman" w:hAnsi="Times New Roman"/>
          <w:sz w:val="24"/>
          <w:szCs w:val="24"/>
        </w:rPr>
        <w:t xml:space="preserve"> ofertei comune</w:t>
      </w:r>
      <w:r w:rsidR="00F91E08" w:rsidRPr="0078402E">
        <w:rPr>
          <w:rFonts w:ascii="Times New Roman" w:hAnsi="Times New Roman"/>
          <w:sz w:val="24"/>
          <w:szCs w:val="24"/>
        </w:rPr>
        <w:t xml:space="preserve"> </w:t>
      </w:r>
      <w:r w:rsidRPr="0078402E">
        <w:rPr>
          <w:rFonts w:ascii="Times New Roman" w:hAnsi="Times New Roman"/>
          <w:sz w:val="24"/>
          <w:szCs w:val="24"/>
        </w:rPr>
        <w:t xml:space="preserve">ca fiind </w:t>
      </w:r>
      <w:r w:rsidR="00223939" w:rsidRPr="0078402E">
        <w:rPr>
          <w:rFonts w:ascii="Times New Roman" w:hAnsi="Times New Roman"/>
          <w:sz w:val="24"/>
          <w:szCs w:val="24"/>
        </w:rPr>
        <w:t>câștigătoare</w:t>
      </w:r>
      <w:r w:rsidRPr="0078402E">
        <w:rPr>
          <w:rFonts w:ascii="Times New Roman" w:hAnsi="Times New Roman"/>
          <w:sz w:val="24"/>
          <w:szCs w:val="24"/>
        </w:rPr>
        <w:t>.</w:t>
      </w:r>
    </w:p>
    <w:p w14:paraId="6931081A" w14:textId="77777777" w:rsidR="000E2DE8" w:rsidRPr="0078402E" w:rsidRDefault="000E2DE8" w:rsidP="00DA5BDF">
      <w:pPr>
        <w:spacing w:after="0" w:line="240" w:lineRule="auto"/>
        <w:jc w:val="both"/>
        <w:rPr>
          <w:rFonts w:ascii="Times New Roman" w:hAnsi="Times New Roman"/>
          <w:sz w:val="24"/>
          <w:szCs w:val="24"/>
        </w:rPr>
      </w:pPr>
      <w:r w:rsidRPr="0078402E">
        <w:rPr>
          <w:rFonts w:ascii="Times New Roman" w:hAnsi="Times New Roman"/>
          <w:sz w:val="24"/>
          <w:szCs w:val="24"/>
        </w:rPr>
        <w:t xml:space="preserve">2.2. Alte </w:t>
      </w:r>
      <w:r w:rsidR="00223939" w:rsidRPr="0078402E">
        <w:rPr>
          <w:rFonts w:ascii="Times New Roman" w:hAnsi="Times New Roman"/>
          <w:sz w:val="24"/>
          <w:szCs w:val="24"/>
        </w:rPr>
        <w:t>activități</w:t>
      </w:r>
      <w:r w:rsidRPr="0078402E">
        <w:rPr>
          <w:rFonts w:ascii="Times New Roman" w:hAnsi="Times New Roman"/>
          <w:sz w:val="24"/>
          <w:szCs w:val="24"/>
        </w:rPr>
        <w:t xml:space="preserve"> ce se vor realiza in comun:</w:t>
      </w:r>
    </w:p>
    <w:p w14:paraId="1910C70E" w14:textId="77777777" w:rsidR="000E2DE8" w:rsidRPr="0078402E" w:rsidRDefault="000E2DE8" w:rsidP="00DA5BDF">
      <w:pPr>
        <w:spacing w:after="0" w:line="240" w:lineRule="auto"/>
        <w:jc w:val="both"/>
        <w:rPr>
          <w:rFonts w:ascii="Times New Roman" w:hAnsi="Times New Roman"/>
          <w:sz w:val="24"/>
          <w:szCs w:val="24"/>
        </w:rPr>
      </w:pPr>
      <w:r w:rsidRPr="0078402E">
        <w:rPr>
          <w:rFonts w:ascii="Times New Roman" w:hAnsi="Times New Roman"/>
          <w:sz w:val="24"/>
          <w:szCs w:val="24"/>
        </w:rPr>
        <w:t>1. ………………………………….</w:t>
      </w:r>
    </w:p>
    <w:p w14:paraId="33B1365C" w14:textId="77777777" w:rsidR="000E2DE8" w:rsidRPr="0078402E" w:rsidRDefault="000E2DE8" w:rsidP="00DA5BDF">
      <w:pPr>
        <w:spacing w:after="0" w:line="240" w:lineRule="auto"/>
        <w:jc w:val="both"/>
        <w:rPr>
          <w:rFonts w:ascii="Times New Roman" w:hAnsi="Times New Roman"/>
          <w:sz w:val="24"/>
          <w:szCs w:val="24"/>
        </w:rPr>
      </w:pPr>
      <w:r w:rsidRPr="0078402E">
        <w:rPr>
          <w:rFonts w:ascii="Times New Roman" w:hAnsi="Times New Roman"/>
          <w:sz w:val="24"/>
          <w:szCs w:val="24"/>
        </w:rPr>
        <w:t>2. …………………………………</w:t>
      </w:r>
    </w:p>
    <w:p w14:paraId="307F2BD5" w14:textId="77777777" w:rsidR="000E2DE8" w:rsidRPr="0078402E" w:rsidRDefault="000E2DE8" w:rsidP="00DA5BDF">
      <w:pPr>
        <w:spacing w:after="0" w:line="240" w:lineRule="auto"/>
        <w:jc w:val="both"/>
        <w:rPr>
          <w:rFonts w:ascii="Times New Roman" w:hAnsi="Times New Roman"/>
          <w:sz w:val="24"/>
          <w:szCs w:val="24"/>
        </w:rPr>
      </w:pPr>
      <w:r w:rsidRPr="0078402E">
        <w:rPr>
          <w:rFonts w:ascii="Times New Roman" w:hAnsi="Times New Roman"/>
          <w:sz w:val="24"/>
          <w:szCs w:val="24"/>
        </w:rPr>
        <w:t>… …………………………………</w:t>
      </w:r>
    </w:p>
    <w:p w14:paraId="19C15E00" w14:textId="77777777" w:rsidR="000E2DE8" w:rsidRPr="0078402E" w:rsidRDefault="000E2DE8" w:rsidP="00DA5BDF">
      <w:pPr>
        <w:spacing w:after="0" w:line="240" w:lineRule="auto"/>
        <w:jc w:val="both"/>
        <w:rPr>
          <w:rFonts w:ascii="Times New Roman" w:hAnsi="Times New Roman"/>
          <w:sz w:val="24"/>
          <w:szCs w:val="24"/>
        </w:rPr>
      </w:pPr>
      <w:r w:rsidRPr="0078402E">
        <w:rPr>
          <w:rFonts w:ascii="Times New Roman" w:hAnsi="Times New Roman"/>
          <w:sz w:val="24"/>
          <w:szCs w:val="24"/>
        </w:rPr>
        <w:t xml:space="preserve">2.3. </w:t>
      </w:r>
      <w:r w:rsidR="00223939" w:rsidRPr="0078402E">
        <w:rPr>
          <w:rFonts w:ascii="Times New Roman" w:hAnsi="Times New Roman"/>
          <w:sz w:val="24"/>
          <w:szCs w:val="24"/>
        </w:rPr>
        <w:t>Contribuția</w:t>
      </w:r>
      <w:r w:rsidR="002F697C" w:rsidRPr="0078402E">
        <w:rPr>
          <w:rFonts w:ascii="Times New Roman" w:hAnsi="Times New Roman"/>
          <w:sz w:val="24"/>
          <w:szCs w:val="24"/>
        </w:rPr>
        <w:t xml:space="preserve"> financiara/tehnica/profesionala a </w:t>
      </w:r>
      <w:r w:rsidR="00223939" w:rsidRPr="0078402E">
        <w:rPr>
          <w:rFonts w:ascii="Times New Roman" w:hAnsi="Times New Roman"/>
          <w:sz w:val="24"/>
          <w:szCs w:val="24"/>
        </w:rPr>
        <w:t>fiecărei</w:t>
      </w:r>
      <w:r w:rsidR="002F697C" w:rsidRPr="0078402E">
        <w:rPr>
          <w:rFonts w:ascii="Times New Roman" w:hAnsi="Times New Roman"/>
          <w:sz w:val="24"/>
          <w:szCs w:val="24"/>
        </w:rPr>
        <w:t xml:space="preserve"> </w:t>
      </w:r>
      <w:r w:rsidR="00223939" w:rsidRPr="0078402E">
        <w:rPr>
          <w:rFonts w:ascii="Times New Roman" w:hAnsi="Times New Roman"/>
          <w:sz w:val="24"/>
          <w:szCs w:val="24"/>
        </w:rPr>
        <w:t>părți</w:t>
      </w:r>
      <w:r w:rsidR="002F697C" w:rsidRPr="0078402E">
        <w:rPr>
          <w:rFonts w:ascii="Times New Roman" w:hAnsi="Times New Roman"/>
          <w:sz w:val="24"/>
          <w:szCs w:val="24"/>
        </w:rPr>
        <w:t xml:space="preserve"> la </w:t>
      </w:r>
      <w:r w:rsidR="00223939" w:rsidRPr="0078402E">
        <w:rPr>
          <w:rFonts w:ascii="Times New Roman" w:hAnsi="Times New Roman"/>
          <w:sz w:val="24"/>
          <w:szCs w:val="24"/>
        </w:rPr>
        <w:t>îndeplinirea</w:t>
      </w:r>
      <w:r w:rsidR="002F697C" w:rsidRPr="0078402E">
        <w:rPr>
          <w:rFonts w:ascii="Times New Roman" w:hAnsi="Times New Roman"/>
          <w:sz w:val="24"/>
          <w:szCs w:val="24"/>
        </w:rPr>
        <w:t xml:space="preserve"> contractului de </w:t>
      </w:r>
      <w:r w:rsidR="00223939" w:rsidRPr="0078402E">
        <w:rPr>
          <w:rFonts w:ascii="Times New Roman" w:hAnsi="Times New Roman"/>
          <w:sz w:val="24"/>
          <w:szCs w:val="24"/>
        </w:rPr>
        <w:t>achiziție</w:t>
      </w:r>
      <w:r w:rsidR="002F697C" w:rsidRPr="0078402E">
        <w:rPr>
          <w:rFonts w:ascii="Times New Roman" w:hAnsi="Times New Roman"/>
          <w:sz w:val="24"/>
          <w:szCs w:val="24"/>
        </w:rPr>
        <w:t xml:space="preserve"> publica este:</w:t>
      </w:r>
    </w:p>
    <w:p w14:paraId="2A3FF4C0" w14:textId="77777777" w:rsidR="002F697C" w:rsidRPr="0078402E" w:rsidRDefault="002F697C" w:rsidP="00DA5BDF">
      <w:pPr>
        <w:spacing w:after="0" w:line="240" w:lineRule="auto"/>
        <w:jc w:val="both"/>
        <w:rPr>
          <w:rFonts w:ascii="Times New Roman" w:hAnsi="Times New Roman"/>
          <w:sz w:val="24"/>
          <w:szCs w:val="24"/>
        </w:rPr>
      </w:pPr>
      <w:r w:rsidRPr="0078402E">
        <w:rPr>
          <w:rFonts w:ascii="Times New Roman" w:hAnsi="Times New Roman"/>
          <w:sz w:val="24"/>
          <w:szCs w:val="24"/>
        </w:rPr>
        <w:t>1. ________% S</w:t>
      </w:r>
      <w:r w:rsidR="00C84BC4">
        <w:rPr>
          <w:rFonts w:ascii="Times New Roman" w:hAnsi="Times New Roman"/>
          <w:sz w:val="24"/>
          <w:szCs w:val="24"/>
        </w:rPr>
        <w:t>.</w:t>
      </w:r>
      <w:r w:rsidRPr="0078402E">
        <w:rPr>
          <w:rFonts w:ascii="Times New Roman" w:hAnsi="Times New Roman"/>
          <w:sz w:val="24"/>
          <w:szCs w:val="24"/>
        </w:rPr>
        <w:t>C</w:t>
      </w:r>
      <w:r w:rsidR="00C84BC4">
        <w:rPr>
          <w:rFonts w:ascii="Times New Roman" w:hAnsi="Times New Roman"/>
          <w:sz w:val="24"/>
          <w:szCs w:val="24"/>
        </w:rPr>
        <w:t>.</w:t>
      </w:r>
      <w:r w:rsidRPr="0078402E">
        <w:rPr>
          <w:rFonts w:ascii="Times New Roman" w:hAnsi="Times New Roman"/>
          <w:sz w:val="24"/>
          <w:szCs w:val="24"/>
        </w:rPr>
        <w:t xml:space="preserve"> _______________________</w:t>
      </w:r>
    </w:p>
    <w:p w14:paraId="729D3FEA" w14:textId="77777777" w:rsidR="002F697C" w:rsidRPr="0078402E" w:rsidRDefault="002F697C" w:rsidP="00DA5BDF">
      <w:pPr>
        <w:spacing w:after="0" w:line="240" w:lineRule="auto"/>
        <w:jc w:val="both"/>
        <w:rPr>
          <w:rFonts w:ascii="Times New Roman" w:hAnsi="Times New Roman"/>
          <w:sz w:val="24"/>
          <w:szCs w:val="24"/>
        </w:rPr>
      </w:pPr>
      <w:r w:rsidRPr="0078402E">
        <w:rPr>
          <w:rFonts w:ascii="Times New Roman" w:hAnsi="Times New Roman"/>
          <w:sz w:val="24"/>
          <w:szCs w:val="24"/>
        </w:rPr>
        <w:t>2. ________% S</w:t>
      </w:r>
      <w:r w:rsidR="00C84BC4">
        <w:rPr>
          <w:rFonts w:ascii="Times New Roman" w:hAnsi="Times New Roman"/>
          <w:sz w:val="24"/>
          <w:szCs w:val="24"/>
        </w:rPr>
        <w:t>.</w:t>
      </w:r>
      <w:r w:rsidRPr="0078402E">
        <w:rPr>
          <w:rFonts w:ascii="Times New Roman" w:hAnsi="Times New Roman"/>
          <w:sz w:val="24"/>
          <w:szCs w:val="24"/>
        </w:rPr>
        <w:t>C</w:t>
      </w:r>
      <w:r w:rsidR="00C84BC4">
        <w:rPr>
          <w:rFonts w:ascii="Times New Roman" w:hAnsi="Times New Roman"/>
          <w:sz w:val="24"/>
          <w:szCs w:val="24"/>
        </w:rPr>
        <w:t>.</w:t>
      </w:r>
      <w:r w:rsidRPr="0078402E">
        <w:rPr>
          <w:rFonts w:ascii="Times New Roman" w:hAnsi="Times New Roman"/>
          <w:sz w:val="24"/>
          <w:szCs w:val="24"/>
        </w:rPr>
        <w:t xml:space="preserve"> _______________________</w:t>
      </w:r>
    </w:p>
    <w:p w14:paraId="15A9EFDE" w14:textId="77777777" w:rsidR="002F697C" w:rsidRPr="0078402E" w:rsidRDefault="002F697C" w:rsidP="00DA5BDF">
      <w:pPr>
        <w:spacing w:after="0" w:line="240" w:lineRule="auto"/>
        <w:jc w:val="both"/>
        <w:rPr>
          <w:rFonts w:ascii="Times New Roman" w:hAnsi="Times New Roman"/>
          <w:sz w:val="24"/>
          <w:szCs w:val="24"/>
        </w:rPr>
      </w:pPr>
      <w:r w:rsidRPr="0078402E">
        <w:rPr>
          <w:rFonts w:ascii="Times New Roman" w:hAnsi="Times New Roman"/>
          <w:sz w:val="24"/>
          <w:szCs w:val="24"/>
        </w:rPr>
        <w:lastRenderedPageBreak/>
        <w:t xml:space="preserve">2.4. Repartizarea beneficiilor sau pierderilor rezultate din </w:t>
      </w:r>
      <w:r w:rsidR="00223939" w:rsidRPr="0078402E">
        <w:rPr>
          <w:rFonts w:ascii="Times New Roman" w:hAnsi="Times New Roman"/>
          <w:sz w:val="24"/>
          <w:szCs w:val="24"/>
        </w:rPr>
        <w:t>activitățile</w:t>
      </w:r>
      <w:r w:rsidRPr="0078402E">
        <w:rPr>
          <w:rFonts w:ascii="Times New Roman" w:hAnsi="Times New Roman"/>
          <w:sz w:val="24"/>
          <w:szCs w:val="24"/>
        </w:rPr>
        <w:t xml:space="preserve"> comune </w:t>
      </w:r>
      <w:r w:rsidR="00223939" w:rsidRPr="0078402E">
        <w:rPr>
          <w:rFonts w:ascii="Times New Roman" w:hAnsi="Times New Roman"/>
          <w:sz w:val="24"/>
          <w:szCs w:val="24"/>
        </w:rPr>
        <w:t>desfășurate</w:t>
      </w:r>
      <w:r w:rsidRPr="0078402E">
        <w:rPr>
          <w:rFonts w:ascii="Times New Roman" w:hAnsi="Times New Roman"/>
          <w:sz w:val="24"/>
          <w:szCs w:val="24"/>
        </w:rPr>
        <w:t xml:space="preserve"> de </w:t>
      </w:r>
      <w:r w:rsidR="00223939" w:rsidRPr="0078402E">
        <w:rPr>
          <w:rFonts w:ascii="Times New Roman" w:hAnsi="Times New Roman"/>
          <w:sz w:val="24"/>
          <w:szCs w:val="24"/>
        </w:rPr>
        <w:t>asociați</w:t>
      </w:r>
      <w:r w:rsidRPr="0078402E">
        <w:rPr>
          <w:rFonts w:ascii="Times New Roman" w:hAnsi="Times New Roman"/>
          <w:sz w:val="24"/>
          <w:szCs w:val="24"/>
        </w:rPr>
        <w:t xml:space="preserve"> se va efectua </w:t>
      </w:r>
      <w:r w:rsidR="00223939" w:rsidRPr="0078402E">
        <w:rPr>
          <w:rFonts w:ascii="Times New Roman" w:hAnsi="Times New Roman"/>
          <w:sz w:val="24"/>
          <w:szCs w:val="24"/>
        </w:rPr>
        <w:t>proporțional</w:t>
      </w:r>
      <w:r w:rsidRPr="0078402E">
        <w:rPr>
          <w:rFonts w:ascii="Times New Roman" w:hAnsi="Times New Roman"/>
          <w:sz w:val="24"/>
          <w:szCs w:val="24"/>
        </w:rPr>
        <w:t xml:space="preserve"> cu cota </w:t>
      </w:r>
      <w:r w:rsidR="001B3A2C" w:rsidRPr="0078402E">
        <w:rPr>
          <w:rFonts w:ascii="Times New Roman" w:hAnsi="Times New Roman"/>
          <w:sz w:val="24"/>
          <w:szCs w:val="24"/>
        </w:rPr>
        <w:t xml:space="preserve">de participare a </w:t>
      </w:r>
      <w:r w:rsidR="00223939" w:rsidRPr="0078402E">
        <w:rPr>
          <w:rFonts w:ascii="Times New Roman" w:hAnsi="Times New Roman"/>
          <w:sz w:val="24"/>
          <w:szCs w:val="24"/>
        </w:rPr>
        <w:t>fiecărui</w:t>
      </w:r>
      <w:r w:rsidR="001B3A2C" w:rsidRPr="0078402E">
        <w:rPr>
          <w:rFonts w:ascii="Times New Roman" w:hAnsi="Times New Roman"/>
          <w:sz w:val="24"/>
          <w:szCs w:val="24"/>
        </w:rPr>
        <w:t xml:space="preserve"> asociat, respectiv:</w:t>
      </w:r>
    </w:p>
    <w:p w14:paraId="3363D4DE" w14:textId="77777777" w:rsidR="001B3A2C" w:rsidRPr="0078402E" w:rsidRDefault="001B3A2C" w:rsidP="00C868CE">
      <w:pPr>
        <w:spacing w:after="0" w:line="240" w:lineRule="auto"/>
        <w:jc w:val="both"/>
        <w:rPr>
          <w:rFonts w:ascii="Times New Roman" w:hAnsi="Times New Roman"/>
          <w:sz w:val="24"/>
          <w:szCs w:val="24"/>
        </w:rPr>
      </w:pPr>
      <w:r w:rsidRPr="0078402E">
        <w:rPr>
          <w:rFonts w:ascii="Times New Roman" w:hAnsi="Times New Roman"/>
          <w:sz w:val="24"/>
          <w:szCs w:val="24"/>
        </w:rPr>
        <w:t>1. ________% S</w:t>
      </w:r>
      <w:r w:rsidR="00C84BC4">
        <w:rPr>
          <w:rFonts w:ascii="Times New Roman" w:hAnsi="Times New Roman"/>
          <w:sz w:val="24"/>
          <w:szCs w:val="24"/>
        </w:rPr>
        <w:t>.</w:t>
      </w:r>
      <w:r w:rsidRPr="0078402E">
        <w:rPr>
          <w:rFonts w:ascii="Times New Roman" w:hAnsi="Times New Roman"/>
          <w:sz w:val="24"/>
          <w:szCs w:val="24"/>
        </w:rPr>
        <w:t>C</w:t>
      </w:r>
      <w:r w:rsidR="00C84BC4">
        <w:rPr>
          <w:rFonts w:ascii="Times New Roman" w:hAnsi="Times New Roman"/>
          <w:sz w:val="24"/>
          <w:szCs w:val="24"/>
        </w:rPr>
        <w:t>.</w:t>
      </w:r>
      <w:r w:rsidRPr="0078402E">
        <w:rPr>
          <w:rFonts w:ascii="Times New Roman" w:hAnsi="Times New Roman"/>
          <w:sz w:val="24"/>
          <w:szCs w:val="24"/>
        </w:rPr>
        <w:t xml:space="preserve"> _______________________</w:t>
      </w:r>
    </w:p>
    <w:p w14:paraId="17EA0B7D" w14:textId="77777777" w:rsidR="001B3A2C" w:rsidRPr="0078402E" w:rsidRDefault="001B3A2C" w:rsidP="00C868CE">
      <w:pPr>
        <w:spacing w:after="0" w:line="240" w:lineRule="auto"/>
        <w:jc w:val="both"/>
        <w:rPr>
          <w:rFonts w:ascii="Times New Roman" w:hAnsi="Times New Roman"/>
          <w:sz w:val="24"/>
          <w:szCs w:val="24"/>
        </w:rPr>
      </w:pPr>
      <w:r w:rsidRPr="0078402E">
        <w:rPr>
          <w:rFonts w:ascii="Times New Roman" w:hAnsi="Times New Roman"/>
          <w:sz w:val="24"/>
          <w:szCs w:val="24"/>
        </w:rPr>
        <w:t>2. ________% S</w:t>
      </w:r>
      <w:r w:rsidR="00C84BC4">
        <w:rPr>
          <w:rFonts w:ascii="Times New Roman" w:hAnsi="Times New Roman"/>
          <w:sz w:val="24"/>
          <w:szCs w:val="24"/>
        </w:rPr>
        <w:t>.</w:t>
      </w:r>
      <w:r w:rsidRPr="0078402E">
        <w:rPr>
          <w:rFonts w:ascii="Times New Roman" w:hAnsi="Times New Roman"/>
          <w:sz w:val="24"/>
          <w:szCs w:val="24"/>
        </w:rPr>
        <w:t>C</w:t>
      </w:r>
      <w:r w:rsidR="00C84BC4">
        <w:rPr>
          <w:rFonts w:ascii="Times New Roman" w:hAnsi="Times New Roman"/>
          <w:sz w:val="24"/>
          <w:szCs w:val="24"/>
        </w:rPr>
        <w:t>.</w:t>
      </w:r>
      <w:r w:rsidRPr="0078402E">
        <w:rPr>
          <w:rFonts w:ascii="Times New Roman" w:hAnsi="Times New Roman"/>
          <w:sz w:val="24"/>
          <w:szCs w:val="24"/>
        </w:rPr>
        <w:t xml:space="preserve"> _______________________</w:t>
      </w:r>
    </w:p>
    <w:p w14:paraId="08C76ECA" w14:textId="77777777" w:rsidR="00A33B8F" w:rsidRPr="0078402E" w:rsidRDefault="00A33B8F" w:rsidP="00DA5BDF">
      <w:pPr>
        <w:spacing w:after="0" w:line="240" w:lineRule="auto"/>
        <w:jc w:val="both"/>
        <w:rPr>
          <w:rFonts w:ascii="Times New Roman" w:hAnsi="Times New Roman"/>
          <w:b/>
          <w:sz w:val="24"/>
          <w:szCs w:val="24"/>
        </w:rPr>
      </w:pPr>
    </w:p>
    <w:p w14:paraId="65F1ED95" w14:textId="77777777" w:rsidR="001B3A2C" w:rsidRPr="0078402E" w:rsidRDefault="001B3A2C" w:rsidP="00DA5BDF">
      <w:pPr>
        <w:spacing w:after="0" w:line="240" w:lineRule="auto"/>
        <w:jc w:val="both"/>
        <w:rPr>
          <w:rFonts w:ascii="Times New Roman" w:hAnsi="Times New Roman"/>
          <w:b/>
          <w:sz w:val="24"/>
          <w:szCs w:val="24"/>
        </w:rPr>
      </w:pPr>
      <w:r w:rsidRPr="0078402E">
        <w:rPr>
          <w:rFonts w:ascii="Times New Roman" w:hAnsi="Times New Roman"/>
          <w:b/>
          <w:sz w:val="24"/>
          <w:szCs w:val="24"/>
        </w:rPr>
        <w:t>3. Durata acordului</w:t>
      </w:r>
    </w:p>
    <w:p w14:paraId="0D3461CC" w14:textId="77777777" w:rsidR="001B3A2C" w:rsidRPr="0078402E" w:rsidRDefault="001B3A2C" w:rsidP="00DA5BDF">
      <w:pPr>
        <w:spacing w:after="0" w:line="240" w:lineRule="auto"/>
        <w:jc w:val="both"/>
        <w:rPr>
          <w:rFonts w:ascii="Times New Roman" w:hAnsi="Times New Roman"/>
          <w:sz w:val="24"/>
          <w:szCs w:val="24"/>
        </w:rPr>
      </w:pPr>
      <w:r w:rsidRPr="0078402E">
        <w:rPr>
          <w:rFonts w:ascii="Times New Roman" w:hAnsi="Times New Roman"/>
          <w:sz w:val="24"/>
          <w:szCs w:val="24"/>
        </w:rPr>
        <w:t xml:space="preserve">3.1. Durata asocierii constituite in baza prezentului acord este egala cu perioada </w:t>
      </w:r>
      <w:r w:rsidR="00223939" w:rsidRPr="0078402E">
        <w:rPr>
          <w:rFonts w:ascii="Times New Roman" w:hAnsi="Times New Roman"/>
          <w:sz w:val="24"/>
          <w:szCs w:val="24"/>
        </w:rPr>
        <w:t>derulării</w:t>
      </w:r>
      <w:r w:rsidRPr="0078402E">
        <w:rPr>
          <w:rFonts w:ascii="Times New Roman" w:hAnsi="Times New Roman"/>
          <w:sz w:val="24"/>
          <w:szCs w:val="24"/>
        </w:rPr>
        <w:t xml:space="preserve"> procedurii de atribuire si se </w:t>
      </w:r>
      <w:r w:rsidR="00223939" w:rsidRPr="0078402E">
        <w:rPr>
          <w:rFonts w:ascii="Times New Roman" w:hAnsi="Times New Roman"/>
          <w:sz w:val="24"/>
          <w:szCs w:val="24"/>
        </w:rPr>
        <w:t>prelungește</w:t>
      </w:r>
      <w:r w:rsidRPr="0078402E">
        <w:rPr>
          <w:rFonts w:ascii="Times New Roman" w:hAnsi="Times New Roman"/>
          <w:sz w:val="24"/>
          <w:szCs w:val="24"/>
        </w:rPr>
        <w:t xml:space="preserve"> </w:t>
      </w:r>
      <w:r w:rsidR="00223939" w:rsidRPr="0078402E">
        <w:rPr>
          <w:rFonts w:ascii="Times New Roman" w:hAnsi="Times New Roman"/>
          <w:sz w:val="24"/>
          <w:szCs w:val="24"/>
        </w:rPr>
        <w:t>corespunzător</w:t>
      </w:r>
      <w:r w:rsidRPr="0078402E">
        <w:rPr>
          <w:rFonts w:ascii="Times New Roman" w:hAnsi="Times New Roman"/>
          <w:sz w:val="24"/>
          <w:szCs w:val="24"/>
        </w:rPr>
        <w:t xml:space="preserve"> cu perioada de </w:t>
      </w:r>
      <w:r w:rsidR="00223939" w:rsidRPr="0078402E">
        <w:rPr>
          <w:rFonts w:ascii="Times New Roman" w:hAnsi="Times New Roman"/>
          <w:sz w:val="24"/>
          <w:szCs w:val="24"/>
        </w:rPr>
        <w:t>îndeplinire</w:t>
      </w:r>
      <w:r w:rsidRPr="0078402E">
        <w:rPr>
          <w:rFonts w:ascii="Times New Roman" w:hAnsi="Times New Roman"/>
          <w:sz w:val="24"/>
          <w:szCs w:val="24"/>
        </w:rPr>
        <w:t xml:space="preserve"> a contractului in cazul </w:t>
      </w:r>
      <w:r w:rsidR="00223939" w:rsidRPr="0078402E">
        <w:rPr>
          <w:rFonts w:ascii="Times New Roman" w:hAnsi="Times New Roman"/>
          <w:sz w:val="24"/>
          <w:szCs w:val="24"/>
        </w:rPr>
        <w:t>desemnării</w:t>
      </w:r>
      <w:r w:rsidRPr="0078402E">
        <w:rPr>
          <w:rFonts w:ascii="Times New Roman" w:hAnsi="Times New Roman"/>
          <w:sz w:val="24"/>
          <w:szCs w:val="24"/>
        </w:rPr>
        <w:t xml:space="preserve"> asocierii ca fiind </w:t>
      </w:r>
      <w:r w:rsidR="00223939" w:rsidRPr="0078402E">
        <w:rPr>
          <w:rFonts w:ascii="Times New Roman" w:hAnsi="Times New Roman"/>
          <w:sz w:val="24"/>
          <w:szCs w:val="24"/>
        </w:rPr>
        <w:t>câștigătoare</w:t>
      </w:r>
      <w:r w:rsidRPr="0078402E">
        <w:rPr>
          <w:rFonts w:ascii="Times New Roman" w:hAnsi="Times New Roman"/>
          <w:sz w:val="24"/>
          <w:szCs w:val="24"/>
        </w:rPr>
        <w:t xml:space="preserve"> a procedurii de </w:t>
      </w:r>
      <w:r w:rsidR="00223939" w:rsidRPr="0078402E">
        <w:rPr>
          <w:rFonts w:ascii="Times New Roman" w:hAnsi="Times New Roman"/>
          <w:sz w:val="24"/>
          <w:szCs w:val="24"/>
        </w:rPr>
        <w:t>achiziție</w:t>
      </w:r>
      <w:r w:rsidR="00E06CB4" w:rsidRPr="0078402E">
        <w:rPr>
          <w:rFonts w:ascii="Times New Roman" w:hAnsi="Times New Roman"/>
          <w:sz w:val="24"/>
          <w:szCs w:val="24"/>
        </w:rPr>
        <w:t>.</w:t>
      </w:r>
    </w:p>
    <w:p w14:paraId="2D987B78" w14:textId="77777777" w:rsidR="00AC2FDA" w:rsidRPr="0078402E" w:rsidRDefault="00AC2FDA" w:rsidP="00DA5BDF">
      <w:pPr>
        <w:spacing w:after="0" w:line="240" w:lineRule="auto"/>
        <w:jc w:val="both"/>
        <w:rPr>
          <w:rFonts w:ascii="Times New Roman" w:hAnsi="Times New Roman"/>
          <w:sz w:val="24"/>
          <w:szCs w:val="24"/>
        </w:rPr>
      </w:pPr>
    </w:p>
    <w:p w14:paraId="4DC57273" w14:textId="77777777" w:rsidR="001B3A2C" w:rsidRPr="0078402E" w:rsidRDefault="001B3A2C" w:rsidP="00DA5BDF">
      <w:pPr>
        <w:spacing w:after="0" w:line="240" w:lineRule="auto"/>
        <w:jc w:val="both"/>
        <w:rPr>
          <w:rFonts w:ascii="Times New Roman" w:hAnsi="Times New Roman"/>
          <w:b/>
          <w:sz w:val="24"/>
          <w:szCs w:val="24"/>
        </w:rPr>
      </w:pPr>
      <w:r w:rsidRPr="0078402E">
        <w:rPr>
          <w:rFonts w:ascii="Times New Roman" w:hAnsi="Times New Roman"/>
          <w:b/>
          <w:sz w:val="24"/>
          <w:szCs w:val="24"/>
        </w:rPr>
        <w:t xml:space="preserve">4. </w:t>
      </w:r>
      <w:r w:rsidR="00223939" w:rsidRPr="0078402E">
        <w:rPr>
          <w:rFonts w:ascii="Times New Roman" w:hAnsi="Times New Roman"/>
          <w:b/>
          <w:sz w:val="24"/>
          <w:szCs w:val="24"/>
        </w:rPr>
        <w:t>Condițiile</w:t>
      </w:r>
      <w:r w:rsidRPr="0078402E">
        <w:rPr>
          <w:rFonts w:ascii="Times New Roman" w:hAnsi="Times New Roman"/>
          <w:b/>
          <w:sz w:val="24"/>
          <w:szCs w:val="24"/>
        </w:rPr>
        <w:t xml:space="preserve"> de administrare si conducere a asocierii</w:t>
      </w:r>
    </w:p>
    <w:p w14:paraId="2AC48709" w14:textId="77777777" w:rsidR="001B3A2C" w:rsidRPr="0078402E" w:rsidRDefault="001B3A2C" w:rsidP="00DA5BDF">
      <w:pPr>
        <w:spacing w:after="0" w:line="240" w:lineRule="auto"/>
        <w:jc w:val="both"/>
        <w:rPr>
          <w:rFonts w:ascii="Times New Roman" w:hAnsi="Times New Roman"/>
          <w:sz w:val="24"/>
          <w:szCs w:val="24"/>
        </w:rPr>
      </w:pPr>
      <w:r w:rsidRPr="0078402E">
        <w:rPr>
          <w:rFonts w:ascii="Times New Roman" w:hAnsi="Times New Roman"/>
          <w:sz w:val="24"/>
          <w:szCs w:val="24"/>
        </w:rPr>
        <w:t xml:space="preserve">4.1. </w:t>
      </w:r>
      <w:r w:rsidR="00A832EE" w:rsidRPr="0078402E">
        <w:rPr>
          <w:rFonts w:ascii="Times New Roman" w:hAnsi="Times New Roman"/>
          <w:sz w:val="24"/>
          <w:szCs w:val="24"/>
        </w:rPr>
        <w:t xml:space="preserve">Se </w:t>
      </w:r>
      <w:r w:rsidR="00223939" w:rsidRPr="0078402E">
        <w:rPr>
          <w:rFonts w:ascii="Times New Roman" w:hAnsi="Times New Roman"/>
          <w:sz w:val="24"/>
          <w:szCs w:val="24"/>
        </w:rPr>
        <w:t>împuternicește</w:t>
      </w:r>
      <w:r w:rsidR="00A832EE" w:rsidRPr="0078402E">
        <w:rPr>
          <w:rFonts w:ascii="Times New Roman" w:hAnsi="Times New Roman"/>
          <w:sz w:val="24"/>
          <w:szCs w:val="24"/>
        </w:rPr>
        <w:t xml:space="preserve"> SC ………………………………., </w:t>
      </w:r>
      <w:r w:rsidR="00223939" w:rsidRPr="0078402E">
        <w:rPr>
          <w:rFonts w:ascii="Times New Roman" w:hAnsi="Times New Roman"/>
          <w:sz w:val="24"/>
          <w:szCs w:val="24"/>
        </w:rPr>
        <w:t>având</w:t>
      </w:r>
      <w:r w:rsidR="00A832EE" w:rsidRPr="0078402E">
        <w:rPr>
          <w:rFonts w:ascii="Times New Roman" w:hAnsi="Times New Roman"/>
          <w:sz w:val="24"/>
          <w:szCs w:val="24"/>
        </w:rPr>
        <w:t xml:space="preserve"> calitatea de lider al </w:t>
      </w:r>
      <w:r w:rsidR="00223939" w:rsidRPr="0078402E">
        <w:rPr>
          <w:rFonts w:ascii="Times New Roman" w:hAnsi="Times New Roman"/>
          <w:sz w:val="24"/>
          <w:szCs w:val="24"/>
        </w:rPr>
        <w:t>asociației</w:t>
      </w:r>
      <w:r w:rsidR="00A832EE" w:rsidRPr="0078402E">
        <w:rPr>
          <w:rFonts w:ascii="Times New Roman" w:hAnsi="Times New Roman"/>
          <w:sz w:val="24"/>
          <w:szCs w:val="24"/>
        </w:rPr>
        <w:t xml:space="preserve"> pentru </w:t>
      </w:r>
      <w:r w:rsidR="00223939" w:rsidRPr="0078402E">
        <w:rPr>
          <w:rFonts w:ascii="Times New Roman" w:hAnsi="Times New Roman"/>
          <w:sz w:val="24"/>
          <w:szCs w:val="24"/>
        </w:rPr>
        <w:t>întocmirea</w:t>
      </w:r>
      <w:r w:rsidR="00A832EE" w:rsidRPr="0078402E">
        <w:rPr>
          <w:rFonts w:ascii="Times New Roman" w:hAnsi="Times New Roman"/>
          <w:sz w:val="24"/>
          <w:szCs w:val="24"/>
        </w:rPr>
        <w:t xml:space="preserve"> ofertei comune, semnarea si depunerea acesteia in numele si pentru asocierea constituita prin prezentul acord.</w:t>
      </w:r>
    </w:p>
    <w:p w14:paraId="507D3544" w14:textId="77777777" w:rsidR="00E06CB4" w:rsidRPr="0078402E" w:rsidRDefault="00A832EE" w:rsidP="00DA5BDF">
      <w:pPr>
        <w:spacing w:after="0" w:line="240" w:lineRule="auto"/>
        <w:jc w:val="both"/>
        <w:rPr>
          <w:rFonts w:ascii="Times New Roman" w:hAnsi="Times New Roman"/>
          <w:sz w:val="24"/>
          <w:szCs w:val="24"/>
        </w:rPr>
      </w:pPr>
      <w:r w:rsidRPr="0078402E">
        <w:rPr>
          <w:rFonts w:ascii="Times New Roman" w:hAnsi="Times New Roman"/>
          <w:sz w:val="24"/>
          <w:szCs w:val="24"/>
        </w:rPr>
        <w:t xml:space="preserve">4.2. </w:t>
      </w:r>
      <w:r w:rsidR="00E06CB4" w:rsidRPr="0078402E">
        <w:rPr>
          <w:rFonts w:ascii="Times New Roman" w:hAnsi="Times New Roman"/>
          <w:sz w:val="24"/>
          <w:szCs w:val="24"/>
        </w:rPr>
        <w:t xml:space="preserve">Se </w:t>
      </w:r>
      <w:r w:rsidR="00223939" w:rsidRPr="0078402E">
        <w:rPr>
          <w:rFonts w:ascii="Times New Roman" w:hAnsi="Times New Roman"/>
          <w:sz w:val="24"/>
          <w:szCs w:val="24"/>
        </w:rPr>
        <w:t>împuternicește</w:t>
      </w:r>
      <w:r w:rsidR="00E06CB4" w:rsidRPr="0078402E">
        <w:rPr>
          <w:rFonts w:ascii="Times New Roman" w:hAnsi="Times New Roman"/>
          <w:sz w:val="24"/>
          <w:szCs w:val="24"/>
        </w:rPr>
        <w:t xml:space="preserve"> SC ………………………………., </w:t>
      </w:r>
      <w:r w:rsidR="00223939" w:rsidRPr="0078402E">
        <w:rPr>
          <w:rFonts w:ascii="Times New Roman" w:hAnsi="Times New Roman"/>
          <w:sz w:val="24"/>
          <w:szCs w:val="24"/>
        </w:rPr>
        <w:t>având</w:t>
      </w:r>
      <w:r w:rsidR="00E06CB4" w:rsidRPr="0078402E">
        <w:rPr>
          <w:rFonts w:ascii="Times New Roman" w:hAnsi="Times New Roman"/>
          <w:sz w:val="24"/>
          <w:szCs w:val="24"/>
        </w:rPr>
        <w:t xml:space="preserve"> calitatea de lider al </w:t>
      </w:r>
      <w:r w:rsidR="00223939" w:rsidRPr="0078402E">
        <w:rPr>
          <w:rFonts w:ascii="Times New Roman" w:hAnsi="Times New Roman"/>
          <w:sz w:val="24"/>
          <w:szCs w:val="24"/>
        </w:rPr>
        <w:t>asociației</w:t>
      </w:r>
      <w:r w:rsidR="00E06CB4" w:rsidRPr="0078402E">
        <w:rPr>
          <w:rFonts w:ascii="Times New Roman" w:hAnsi="Times New Roman"/>
          <w:sz w:val="24"/>
          <w:szCs w:val="24"/>
        </w:rPr>
        <w:t xml:space="preserve"> pentru semnarea contractului de </w:t>
      </w:r>
      <w:r w:rsidR="00223939" w:rsidRPr="0078402E">
        <w:rPr>
          <w:rFonts w:ascii="Times New Roman" w:hAnsi="Times New Roman"/>
          <w:sz w:val="24"/>
          <w:szCs w:val="24"/>
        </w:rPr>
        <w:t>achiziție</w:t>
      </w:r>
      <w:r w:rsidR="00E06CB4" w:rsidRPr="0078402E">
        <w:rPr>
          <w:rFonts w:ascii="Times New Roman" w:hAnsi="Times New Roman"/>
          <w:sz w:val="24"/>
          <w:szCs w:val="24"/>
        </w:rPr>
        <w:t xml:space="preserve"> publica in numele si pentru asocierea constituita prin prezentul acord, in cazul </w:t>
      </w:r>
      <w:r w:rsidR="00223939" w:rsidRPr="0078402E">
        <w:rPr>
          <w:rFonts w:ascii="Times New Roman" w:hAnsi="Times New Roman"/>
          <w:sz w:val="24"/>
          <w:szCs w:val="24"/>
        </w:rPr>
        <w:t>desemnării</w:t>
      </w:r>
      <w:r w:rsidR="00E06CB4" w:rsidRPr="0078402E">
        <w:rPr>
          <w:rFonts w:ascii="Times New Roman" w:hAnsi="Times New Roman"/>
          <w:sz w:val="24"/>
          <w:szCs w:val="24"/>
        </w:rPr>
        <w:t xml:space="preserve"> asocierii ca fiind </w:t>
      </w:r>
      <w:r w:rsidR="00223939" w:rsidRPr="0078402E">
        <w:rPr>
          <w:rFonts w:ascii="Times New Roman" w:hAnsi="Times New Roman"/>
          <w:sz w:val="24"/>
          <w:szCs w:val="24"/>
        </w:rPr>
        <w:t>câștigătoare</w:t>
      </w:r>
      <w:r w:rsidR="00E06CB4" w:rsidRPr="0078402E">
        <w:rPr>
          <w:rFonts w:ascii="Times New Roman" w:hAnsi="Times New Roman"/>
          <w:sz w:val="24"/>
          <w:szCs w:val="24"/>
        </w:rPr>
        <w:t xml:space="preserve"> a procedurii de </w:t>
      </w:r>
      <w:r w:rsidR="00223939" w:rsidRPr="0078402E">
        <w:rPr>
          <w:rFonts w:ascii="Times New Roman" w:hAnsi="Times New Roman"/>
          <w:sz w:val="24"/>
          <w:szCs w:val="24"/>
        </w:rPr>
        <w:t>achiziție</w:t>
      </w:r>
      <w:r w:rsidR="00E06CB4" w:rsidRPr="0078402E">
        <w:rPr>
          <w:rFonts w:ascii="Times New Roman" w:hAnsi="Times New Roman"/>
          <w:sz w:val="24"/>
          <w:szCs w:val="24"/>
        </w:rPr>
        <w:t>.</w:t>
      </w:r>
    </w:p>
    <w:p w14:paraId="6E71591A" w14:textId="77777777" w:rsidR="00DA5BDF" w:rsidRPr="0078402E" w:rsidRDefault="00DA5BDF" w:rsidP="00C868CE">
      <w:pPr>
        <w:spacing w:after="0" w:line="240" w:lineRule="auto"/>
        <w:jc w:val="both"/>
        <w:rPr>
          <w:rFonts w:ascii="Times New Roman" w:hAnsi="Times New Roman"/>
          <w:sz w:val="24"/>
          <w:szCs w:val="24"/>
        </w:rPr>
      </w:pPr>
    </w:p>
    <w:p w14:paraId="0D742DC3" w14:textId="77777777" w:rsidR="00E06CB4" w:rsidRPr="0078402E" w:rsidRDefault="00E06CB4" w:rsidP="00DA5BDF">
      <w:pPr>
        <w:spacing w:after="0" w:line="240" w:lineRule="auto"/>
        <w:jc w:val="both"/>
        <w:rPr>
          <w:rFonts w:ascii="Times New Roman" w:hAnsi="Times New Roman"/>
          <w:b/>
          <w:sz w:val="24"/>
          <w:szCs w:val="24"/>
        </w:rPr>
      </w:pPr>
      <w:r w:rsidRPr="0078402E">
        <w:rPr>
          <w:rFonts w:ascii="Times New Roman" w:hAnsi="Times New Roman"/>
          <w:b/>
          <w:sz w:val="24"/>
          <w:szCs w:val="24"/>
        </w:rPr>
        <w:t xml:space="preserve">5. </w:t>
      </w:r>
      <w:r w:rsidR="00223939" w:rsidRPr="0078402E">
        <w:rPr>
          <w:rFonts w:ascii="Times New Roman" w:hAnsi="Times New Roman"/>
          <w:b/>
          <w:sz w:val="24"/>
          <w:szCs w:val="24"/>
        </w:rPr>
        <w:t>Răspundere</w:t>
      </w:r>
    </w:p>
    <w:p w14:paraId="3D0C5A4C" w14:textId="77777777" w:rsidR="00E06CB4" w:rsidRPr="0078402E" w:rsidRDefault="00E06CB4" w:rsidP="00DA5BDF">
      <w:pPr>
        <w:spacing w:after="0" w:line="240" w:lineRule="auto"/>
        <w:jc w:val="both"/>
        <w:rPr>
          <w:rFonts w:ascii="Times New Roman" w:hAnsi="Times New Roman"/>
          <w:sz w:val="24"/>
          <w:szCs w:val="24"/>
        </w:rPr>
      </w:pPr>
      <w:r w:rsidRPr="0078402E">
        <w:rPr>
          <w:rFonts w:ascii="Times New Roman" w:hAnsi="Times New Roman"/>
          <w:sz w:val="24"/>
          <w:szCs w:val="24"/>
        </w:rPr>
        <w:t xml:space="preserve">5.1. </w:t>
      </w:r>
      <w:r w:rsidR="00223939" w:rsidRPr="0078402E">
        <w:rPr>
          <w:rFonts w:ascii="Times New Roman" w:hAnsi="Times New Roman"/>
          <w:sz w:val="24"/>
          <w:szCs w:val="24"/>
        </w:rPr>
        <w:t>Părțile</w:t>
      </w:r>
      <w:r w:rsidR="00A32833" w:rsidRPr="0078402E">
        <w:rPr>
          <w:rFonts w:ascii="Times New Roman" w:hAnsi="Times New Roman"/>
          <w:sz w:val="24"/>
          <w:szCs w:val="24"/>
        </w:rPr>
        <w:t xml:space="preserve"> vor </w:t>
      </w:r>
      <w:r w:rsidR="00223939" w:rsidRPr="0078402E">
        <w:rPr>
          <w:rFonts w:ascii="Times New Roman" w:hAnsi="Times New Roman"/>
          <w:sz w:val="24"/>
          <w:szCs w:val="24"/>
        </w:rPr>
        <w:t>răspunde</w:t>
      </w:r>
      <w:r w:rsidR="00A32833" w:rsidRPr="0078402E">
        <w:rPr>
          <w:rFonts w:ascii="Times New Roman" w:hAnsi="Times New Roman"/>
          <w:sz w:val="24"/>
          <w:szCs w:val="24"/>
        </w:rPr>
        <w:t xml:space="preserve"> solidar si individual in fata Beneficiarului in ceea ce </w:t>
      </w:r>
      <w:r w:rsidR="00223939" w:rsidRPr="0078402E">
        <w:rPr>
          <w:rFonts w:ascii="Times New Roman" w:hAnsi="Times New Roman"/>
          <w:sz w:val="24"/>
          <w:szCs w:val="24"/>
        </w:rPr>
        <w:t>privește</w:t>
      </w:r>
      <w:r w:rsidR="00A32833" w:rsidRPr="0078402E">
        <w:rPr>
          <w:rFonts w:ascii="Times New Roman" w:hAnsi="Times New Roman"/>
          <w:sz w:val="24"/>
          <w:szCs w:val="24"/>
        </w:rPr>
        <w:t xml:space="preserve"> toate </w:t>
      </w:r>
      <w:r w:rsidR="00223939" w:rsidRPr="0078402E">
        <w:rPr>
          <w:rFonts w:ascii="Times New Roman" w:hAnsi="Times New Roman"/>
          <w:sz w:val="24"/>
          <w:szCs w:val="24"/>
        </w:rPr>
        <w:t>obligațiile</w:t>
      </w:r>
      <w:r w:rsidR="00A32833" w:rsidRPr="0078402E">
        <w:rPr>
          <w:rFonts w:ascii="Times New Roman" w:hAnsi="Times New Roman"/>
          <w:sz w:val="24"/>
          <w:szCs w:val="24"/>
        </w:rPr>
        <w:t xml:space="preserve"> si </w:t>
      </w:r>
      <w:r w:rsidR="00223939" w:rsidRPr="0078402E">
        <w:rPr>
          <w:rFonts w:ascii="Times New Roman" w:hAnsi="Times New Roman"/>
          <w:sz w:val="24"/>
          <w:szCs w:val="24"/>
        </w:rPr>
        <w:t>responsabilitățile</w:t>
      </w:r>
      <w:r w:rsidR="00A32833" w:rsidRPr="0078402E">
        <w:rPr>
          <w:rFonts w:ascii="Times New Roman" w:hAnsi="Times New Roman"/>
          <w:sz w:val="24"/>
          <w:szCs w:val="24"/>
        </w:rPr>
        <w:t xml:space="preserve"> </w:t>
      </w:r>
      <w:r w:rsidR="00223939" w:rsidRPr="0078402E">
        <w:rPr>
          <w:rFonts w:ascii="Times New Roman" w:hAnsi="Times New Roman"/>
          <w:sz w:val="24"/>
          <w:szCs w:val="24"/>
        </w:rPr>
        <w:t>decurgând</w:t>
      </w:r>
      <w:r w:rsidR="00A32833" w:rsidRPr="0078402E">
        <w:rPr>
          <w:rFonts w:ascii="Times New Roman" w:hAnsi="Times New Roman"/>
          <w:sz w:val="24"/>
          <w:szCs w:val="24"/>
        </w:rPr>
        <w:t xml:space="preserve"> din sau in </w:t>
      </w:r>
      <w:r w:rsidR="00223939" w:rsidRPr="0078402E">
        <w:rPr>
          <w:rFonts w:ascii="Times New Roman" w:hAnsi="Times New Roman"/>
          <w:sz w:val="24"/>
          <w:szCs w:val="24"/>
        </w:rPr>
        <w:t>legătură</w:t>
      </w:r>
      <w:r w:rsidR="00A32833" w:rsidRPr="0078402E">
        <w:rPr>
          <w:rFonts w:ascii="Times New Roman" w:hAnsi="Times New Roman"/>
          <w:sz w:val="24"/>
          <w:szCs w:val="24"/>
        </w:rPr>
        <w:t xml:space="preserve"> cu Contractul.</w:t>
      </w:r>
    </w:p>
    <w:p w14:paraId="1DF0E1E4" w14:textId="77777777" w:rsidR="00DA5BDF" w:rsidRPr="0078402E" w:rsidRDefault="00DA5BDF" w:rsidP="00DA5BDF">
      <w:pPr>
        <w:spacing w:after="0" w:line="240" w:lineRule="auto"/>
        <w:jc w:val="both"/>
        <w:rPr>
          <w:rFonts w:ascii="Times New Roman" w:hAnsi="Times New Roman"/>
          <w:sz w:val="24"/>
          <w:szCs w:val="24"/>
        </w:rPr>
      </w:pPr>
    </w:p>
    <w:p w14:paraId="3D1697DC" w14:textId="77777777" w:rsidR="00A32833" w:rsidRPr="0078402E" w:rsidRDefault="00A32833" w:rsidP="00DA5BDF">
      <w:pPr>
        <w:spacing w:after="0" w:line="240" w:lineRule="auto"/>
        <w:jc w:val="both"/>
        <w:rPr>
          <w:rFonts w:ascii="Times New Roman" w:hAnsi="Times New Roman"/>
          <w:b/>
          <w:sz w:val="24"/>
          <w:szCs w:val="24"/>
        </w:rPr>
      </w:pPr>
      <w:r w:rsidRPr="0078402E">
        <w:rPr>
          <w:rFonts w:ascii="Times New Roman" w:hAnsi="Times New Roman"/>
          <w:b/>
          <w:sz w:val="24"/>
          <w:szCs w:val="24"/>
        </w:rPr>
        <w:t>6. Alte clauze</w:t>
      </w:r>
    </w:p>
    <w:p w14:paraId="26CC96F5" w14:textId="77777777" w:rsidR="00A32833" w:rsidRPr="0078402E" w:rsidRDefault="00A32833" w:rsidP="00DA5BDF">
      <w:pPr>
        <w:spacing w:after="0" w:line="240" w:lineRule="auto"/>
        <w:jc w:val="both"/>
        <w:rPr>
          <w:rFonts w:ascii="Times New Roman" w:hAnsi="Times New Roman"/>
          <w:sz w:val="24"/>
          <w:szCs w:val="24"/>
        </w:rPr>
      </w:pPr>
      <w:r w:rsidRPr="0078402E">
        <w:rPr>
          <w:rFonts w:ascii="Times New Roman" w:hAnsi="Times New Roman"/>
          <w:sz w:val="24"/>
          <w:szCs w:val="24"/>
        </w:rPr>
        <w:t xml:space="preserve">6.1. </w:t>
      </w:r>
      <w:r w:rsidR="00223939" w:rsidRPr="0078402E">
        <w:rPr>
          <w:rFonts w:ascii="Times New Roman" w:hAnsi="Times New Roman"/>
          <w:sz w:val="24"/>
          <w:szCs w:val="24"/>
        </w:rPr>
        <w:t>Asociații</w:t>
      </w:r>
      <w:r w:rsidR="00820BFA" w:rsidRPr="0078402E">
        <w:rPr>
          <w:rFonts w:ascii="Times New Roman" w:hAnsi="Times New Roman"/>
          <w:sz w:val="24"/>
          <w:szCs w:val="24"/>
        </w:rPr>
        <w:t xml:space="preserve"> convin sa se </w:t>
      </w:r>
      <w:r w:rsidR="00223939" w:rsidRPr="0078402E">
        <w:rPr>
          <w:rFonts w:ascii="Times New Roman" w:hAnsi="Times New Roman"/>
          <w:sz w:val="24"/>
          <w:szCs w:val="24"/>
        </w:rPr>
        <w:t>susțină</w:t>
      </w:r>
      <w:r w:rsidR="00820BFA" w:rsidRPr="0078402E">
        <w:rPr>
          <w:rFonts w:ascii="Times New Roman" w:hAnsi="Times New Roman"/>
          <w:sz w:val="24"/>
          <w:szCs w:val="24"/>
        </w:rPr>
        <w:t xml:space="preserve"> ori de cate ori va fi nevoie pe tot parcursul </w:t>
      </w:r>
      <w:r w:rsidR="00223939" w:rsidRPr="0078402E">
        <w:rPr>
          <w:rFonts w:ascii="Times New Roman" w:hAnsi="Times New Roman"/>
          <w:sz w:val="24"/>
          <w:szCs w:val="24"/>
        </w:rPr>
        <w:t>realizării</w:t>
      </w:r>
      <w:r w:rsidR="00820BFA" w:rsidRPr="0078402E">
        <w:rPr>
          <w:rFonts w:ascii="Times New Roman" w:hAnsi="Times New Roman"/>
          <w:sz w:val="24"/>
          <w:szCs w:val="24"/>
        </w:rPr>
        <w:t xml:space="preserve"> contractului, </w:t>
      </w:r>
      <w:r w:rsidR="00223939" w:rsidRPr="0078402E">
        <w:rPr>
          <w:rFonts w:ascii="Times New Roman" w:hAnsi="Times New Roman"/>
          <w:sz w:val="24"/>
          <w:szCs w:val="24"/>
        </w:rPr>
        <w:t>acordând</w:t>
      </w:r>
      <w:r w:rsidR="00820BFA" w:rsidRPr="0078402E">
        <w:rPr>
          <w:rFonts w:ascii="Times New Roman" w:hAnsi="Times New Roman"/>
          <w:sz w:val="24"/>
          <w:szCs w:val="24"/>
        </w:rPr>
        <w:t xml:space="preserve">-si sprijin de natura tehnica, manageriala sau/si logistica ori de cate ori </w:t>
      </w:r>
      <w:r w:rsidR="00223939" w:rsidRPr="0078402E">
        <w:rPr>
          <w:rFonts w:ascii="Times New Roman" w:hAnsi="Times New Roman"/>
          <w:sz w:val="24"/>
          <w:szCs w:val="24"/>
        </w:rPr>
        <w:t>situația</w:t>
      </w:r>
      <w:r w:rsidR="00820BFA" w:rsidRPr="0078402E">
        <w:rPr>
          <w:rFonts w:ascii="Times New Roman" w:hAnsi="Times New Roman"/>
          <w:sz w:val="24"/>
          <w:szCs w:val="24"/>
        </w:rPr>
        <w:t xml:space="preserve"> o cere.</w:t>
      </w:r>
    </w:p>
    <w:p w14:paraId="11C80C26" w14:textId="77777777" w:rsidR="00820BFA" w:rsidRPr="0078402E" w:rsidRDefault="00820BFA" w:rsidP="00C868CE">
      <w:pPr>
        <w:spacing w:after="0" w:line="240" w:lineRule="auto"/>
        <w:jc w:val="both"/>
        <w:rPr>
          <w:rFonts w:ascii="Times New Roman" w:hAnsi="Times New Roman"/>
          <w:sz w:val="24"/>
          <w:szCs w:val="24"/>
        </w:rPr>
      </w:pPr>
      <w:r w:rsidRPr="0078402E">
        <w:rPr>
          <w:rFonts w:ascii="Times New Roman" w:hAnsi="Times New Roman"/>
          <w:sz w:val="24"/>
          <w:szCs w:val="24"/>
        </w:rPr>
        <w:t xml:space="preserve">6.2. Niciuna din </w:t>
      </w:r>
      <w:r w:rsidR="00223939" w:rsidRPr="0078402E">
        <w:rPr>
          <w:rFonts w:ascii="Times New Roman" w:hAnsi="Times New Roman"/>
          <w:sz w:val="24"/>
          <w:szCs w:val="24"/>
        </w:rPr>
        <w:t>parți</w:t>
      </w:r>
      <w:r w:rsidRPr="0078402E">
        <w:rPr>
          <w:rFonts w:ascii="Times New Roman" w:hAnsi="Times New Roman"/>
          <w:sz w:val="24"/>
          <w:szCs w:val="24"/>
        </w:rPr>
        <w:t xml:space="preserve"> nu va fi </w:t>
      </w:r>
      <w:r w:rsidR="00223939" w:rsidRPr="0078402E">
        <w:rPr>
          <w:rFonts w:ascii="Times New Roman" w:hAnsi="Times New Roman"/>
          <w:sz w:val="24"/>
          <w:szCs w:val="24"/>
        </w:rPr>
        <w:t>îndreptățita</w:t>
      </w:r>
      <w:r w:rsidRPr="0078402E">
        <w:rPr>
          <w:rFonts w:ascii="Times New Roman" w:hAnsi="Times New Roman"/>
          <w:sz w:val="24"/>
          <w:szCs w:val="24"/>
        </w:rPr>
        <w:t xml:space="preserve"> sa </w:t>
      </w:r>
      <w:r w:rsidR="00223939" w:rsidRPr="0078402E">
        <w:rPr>
          <w:rFonts w:ascii="Times New Roman" w:hAnsi="Times New Roman"/>
          <w:sz w:val="24"/>
          <w:szCs w:val="24"/>
        </w:rPr>
        <w:t>vândă</w:t>
      </w:r>
      <w:r w:rsidRPr="0078402E">
        <w:rPr>
          <w:rFonts w:ascii="Times New Roman" w:hAnsi="Times New Roman"/>
          <w:sz w:val="24"/>
          <w:szCs w:val="24"/>
        </w:rPr>
        <w:t xml:space="preserve">, cesioneze sau in orice alta modalitate sa greveze sau sa </w:t>
      </w:r>
      <w:r w:rsidR="00223939" w:rsidRPr="0078402E">
        <w:rPr>
          <w:rFonts w:ascii="Times New Roman" w:hAnsi="Times New Roman"/>
          <w:sz w:val="24"/>
          <w:szCs w:val="24"/>
        </w:rPr>
        <w:t>transmită</w:t>
      </w:r>
      <w:r w:rsidRPr="0078402E">
        <w:rPr>
          <w:rFonts w:ascii="Times New Roman" w:hAnsi="Times New Roman"/>
          <w:sz w:val="24"/>
          <w:szCs w:val="24"/>
        </w:rPr>
        <w:t xml:space="preserve"> cota sa sau parte din aceasta altfel </w:t>
      </w:r>
      <w:r w:rsidR="00223939" w:rsidRPr="0078402E">
        <w:rPr>
          <w:rFonts w:ascii="Times New Roman" w:hAnsi="Times New Roman"/>
          <w:sz w:val="24"/>
          <w:szCs w:val="24"/>
        </w:rPr>
        <w:t>decât</w:t>
      </w:r>
      <w:r w:rsidRPr="0078402E">
        <w:rPr>
          <w:rFonts w:ascii="Times New Roman" w:hAnsi="Times New Roman"/>
          <w:sz w:val="24"/>
          <w:szCs w:val="24"/>
        </w:rPr>
        <w:t xml:space="preserve"> prin efectul legii </w:t>
      </w:r>
      <w:r w:rsidR="00A75F46" w:rsidRPr="0078402E">
        <w:rPr>
          <w:rFonts w:ascii="Times New Roman" w:hAnsi="Times New Roman"/>
          <w:sz w:val="24"/>
          <w:szCs w:val="24"/>
        </w:rPr>
        <w:t xml:space="preserve">si prin </w:t>
      </w:r>
      <w:r w:rsidR="00223939" w:rsidRPr="0078402E">
        <w:rPr>
          <w:rFonts w:ascii="Times New Roman" w:hAnsi="Times New Roman"/>
          <w:sz w:val="24"/>
          <w:szCs w:val="24"/>
        </w:rPr>
        <w:t>obținerea</w:t>
      </w:r>
      <w:r w:rsidR="00A75F46" w:rsidRPr="0078402E">
        <w:rPr>
          <w:rFonts w:ascii="Times New Roman" w:hAnsi="Times New Roman"/>
          <w:sz w:val="24"/>
          <w:szCs w:val="24"/>
        </w:rPr>
        <w:t xml:space="preserve"> </w:t>
      </w:r>
      <w:r w:rsidR="00223939" w:rsidRPr="0078402E">
        <w:rPr>
          <w:rFonts w:ascii="Times New Roman" w:hAnsi="Times New Roman"/>
          <w:sz w:val="24"/>
          <w:szCs w:val="24"/>
        </w:rPr>
        <w:t>consimțământului</w:t>
      </w:r>
      <w:r w:rsidR="00A75F46" w:rsidRPr="0078402E">
        <w:rPr>
          <w:rFonts w:ascii="Times New Roman" w:hAnsi="Times New Roman"/>
          <w:sz w:val="24"/>
          <w:szCs w:val="24"/>
        </w:rPr>
        <w:t xml:space="preserve"> scris prealabil </w:t>
      </w:r>
      <w:r w:rsidR="00223939" w:rsidRPr="0078402E">
        <w:rPr>
          <w:rFonts w:ascii="Times New Roman" w:hAnsi="Times New Roman"/>
          <w:sz w:val="24"/>
          <w:szCs w:val="24"/>
        </w:rPr>
        <w:t>atât</w:t>
      </w:r>
      <w:r w:rsidR="00A75F46" w:rsidRPr="0078402E">
        <w:rPr>
          <w:rFonts w:ascii="Times New Roman" w:hAnsi="Times New Roman"/>
          <w:sz w:val="24"/>
          <w:szCs w:val="24"/>
        </w:rPr>
        <w:t xml:space="preserve"> al celorlalte </w:t>
      </w:r>
      <w:r w:rsidR="00223939" w:rsidRPr="0078402E">
        <w:rPr>
          <w:rFonts w:ascii="Times New Roman" w:hAnsi="Times New Roman"/>
          <w:sz w:val="24"/>
          <w:szCs w:val="24"/>
        </w:rPr>
        <w:t>parți</w:t>
      </w:r>
      <w:r w:rsidR="00A75F46" w:rsidRPr="0078402E">
        <w:rPr>
          <w:rFonts w:ascii="Times New Roman" w:hAnsi="Times New Roman"/>
          <w:sz w:val="24"/>
          <w:szCs w:val="24"/>
        </w:rPr>
        <w:t xml:space="preserve"> cat si al beneficiarului.</w:t>
      </w:r>
    </w:p>
    <w:p w14:paraId="4286CACC" w14:textId="77777777" w:rsidR="00A75F46" w:rsidRPr="0078402E" w:rsidRDefault="00A75F46" w:rsidP="00C868CE">
      <w:pPr>
        <w:spacing w:after="0" w:line="240" w:lineRule="auto"/>
        <w:jc w:val="both"/>
        <w:rPr>
          <w:rFonts w:ascii="Times New Roman" w:hAnsi="Times New Roman"/>
          <w:sz w:val="24"/>
          <w:szCs w:val="24"/>
        </w:rPr>
      </w:pPr>
      <w:r w:rsidRPr="0078402E">
        <w:rPr>
          <w:rFonts w:ascii="Times New Roman" w:hAnsi="Times New Roman"/>
          <w:sz w:val="24"/>
          <w:szCs w:val="24"/>
        </w:rPr>
        <w:t xml:space="preserve">6.3. </w:t>
      </w:r>
      <w:r w:rsidR="00D545B6" w:rsidRPr="0078402E">
        <w:rPr>
          <w:rFonts w:ascii="Times New Roman" w:hAnsi="Times New Roman"/>
          <w:sz w:val="24"/>
          <w:szCs w:val="24"/>
        </w:rPr>
        <w:t xml:space="preserve">Prezentul acord se </w:t>
      </w:r>
      <w:r w:rsidR="00223939" w:rsidRPr="0078402E">
        <w:rPr>
          <w:rFonts w:ascii="Times New Roman" w:hAnsi="Times New Roman"/>
          <w:sz w:val="24"/>
          <w:szCs w:val="24"/>
        </w:rPr>
        <w:t>completează</w:t>
      </w:r>
      <w:r w:rsidR="00D545B6" w:rsidRPr="0078402E">
        <w:rPr>
          <w:rFonts w:ascii="Times New Roman" w:hAnsi="Times New Roman"/>
          <w:sz w:val="24"/>
          <w:szCs w:val="24"/>
        </w:rPr>
        <w:t xml:space="preserve"> in ceea ce </w:t>
      </w:r>
      <w:r w:rsidR="00223939" w:rsidRPr="0078402E">
        <w:rPr>
          <w:rFonts w:ascii="Times New Roman" w:hAnsi="Times New Roman"/>
          <w:sz w:val="24"/>
          <w:szCs w:val="24"/>
        </w:rPr>
        <w:t>privește</w:t>
      </w:r>
      <w:r w:rsidR="00D545B6" w:rsidRPr="0078402E">
        <w:rPr>
          <w:rFonts w:ascii="Times New Roman" w:hAnsi="Times New Roman"/>
          <w:sz w:val="24"/>
          <w:szCs w:val="24"/>
        </w:rPr>
        <w:t xml:space="preserve"> termenele si </w:t>
      </w:r>
      <w:r w:rsidR="00223939" w:rsidRPr="0078402E">
        <w:rPr>
          <w:rFonts w:ascii="Times New Roman" w:hAnsi="Times New Roman"/>
          <w:sz w:val="24"/>
          <w:szCs w:val="24"/>
        </w:rPr>
        <w:t>condițiile</w:t>
      </w:r>
      <w:r w:rsidR="00D545B6" w:rsidRPr="0078402E">
        <w:rPr>
          <w:rFonts w:ascii="Times New Roman" w:hAnsi="Times New Roman"/>
          <w:sz w:val="24"/>
          <w:szCs w:val="24"/>
        </w:rPr>
        <w:t xml:space="preserve"> de </w:t>
      </w:r>
      <w:r w:rsidR="007B5968">
        <w:rPr>
          <w:rFonts w:ascii="Times New Roman" w:hAnsi="Times New Roman"/>
          <w:sz w:val="24"/>
          <w:szCs w:val="24"/>
        </w:rPr>
        <w:t>execuție</w:t>
      </w:r>
      <w:r w:rsidR="00D545B6" w:rsidRPr="0078402E">
        <w:rPr>
          <w:rFonts w:ascii="Times New Roman" w:hAnsi="Times New Roman"/>
          <w:sz w:val="24"/>
          <w:szCs w:val="24"/>
        </w:rPr>
        <w:t xml:space="preserve"> a </w:t>
      </w:r>
      <w:r w:rsidR="00223939" w:rsidRPr="0078402E">
        <w:rPr>
          <w:rFonts w:ascii="Times New Roman" w:hAnsi="Times New Roman"/>
          <w:sz w:val="24"/>
          <w:szCs w:val="24"/>
        </w:rPr>
        <w:t>lucrărilor</w:t>
      </w:r>
      <w:r w:rsidR="00D545B6" w:rsidRPr="0078402E">
        <w:rPr>
          <w:rFonts w:ascii="Times New Roman" w:hAnsi="Times New Roman"/>
          <w:sz w:val="24"/>
          <w:szCs w:val="24"/>
        </w:rPr>
        <w:t xml:space="preserve">, cu prevederile contractului ce se va </w:t>
      </w:r>
      <w:r w:rsidR="00223939" w:rsidRPr="0078402E">
        <w:rPr>
          <w:rFonts w:ascii="Times New Roman" w:hAnsi="Times New Roman"/>
          <w:sz w:val="24"/>
          <w:szCs w:val="24"/>
        </w:rPr>
        <w:t>încheia</w:t>
      </w:r>
      <w:r w:rsidR="00D545B6" w:rsidRPr="0078402E">
        <w:rPr>
          <w:rFonts w:ascii="Times New Roman" w:hAnsi="Times New Roman"/>
          <w:sz w:val="24"/>
          <w:szCs w:val="24"/>
        </w:rPr>
        <w:t xml:space="preserve"> intre </w:t>
      </w:r>
      <w:r w:rsidR="00D545B6" w:rsidRPr="0078402E">
        <w:rPr>
          <w:rFonts w:ascii="Times New Roman" w:hAnsi="Times New Roman"/>
          <w:i/>
          <w:sz w:val="24"/>
          <w:szCs w:val="24"/>
        </w:rPr>
        <w:t>……………….(liderul de asociere)…………………</w:t>
      </w:r>
      <w:r w:rsidR="00D545B6" w:rsidRPr="0078402E">
        <w:rPr>
          <w:rFonts w:ascii="Times New Roman" w:hAnsi="Times New Roman"/>
          <w:sz w:val="24"/>
          <w:szCs w:val="24"/>
        </w:rPr>
        <w:t xml:space="preserve"> si beneficiar.</w:t>
      </w:r>
    </w:p>
    <w:p w14:paraId="481EC867" w14:textId="77777777" w:rsidR="00DA5BDF" w:rsidRPr="0078402E" w:rsidRDefault="00DA5BDF" w:rsidP="00C868CE">
      <w:pPr>
        <w:spacing w:after="0" w:line="240" w:lineRule="auto"/>
        <w:jc w:val="both"/>
        <w:rPr>
          <w:rFonts w:ascii="Times New Roman" w:hAnsi="Times New Roman"/>
          <w:sz w:val="24"/>
          <w:szCs w:val="24"/>
        </w:rPr>
      </w:pPr>
    </w:p>
    <w:p w14:paraId="5FFAFE85" w14:textId="77777777" w:rsidR="00D545B6" w:rsidRPr="0078402E" w:rsidRDefault="00B46826" w:rsidP="00DA5BDF">
      <w:pPr>
        <w:spacing w:after="0" w:line="240" w:lineRule="auto"/>
        <w:jc w:val="both"/>
        <w:rPr>
          <w:rFonts w:ascii="Times New Roman" w:hAnsi="Times New Roman"/>
          <w:b/>
          <w:sz w:val="24"/>
          <w:szCs w:val="24"/>
        </w:rPr>
      </w:pPr>
      <w:r w:rsidRPr="0078402E">
        <w:rPr>
          <w:rFonts w:ascii="Times New Roman" w:hAnsi="Times New Roman"/>
          <w:b/>
          <w:sz w:val="24"/>
          <w:szCs w:val="24"/>
        </w:rPr>
        <w:t>7</w:t>
      </w:r>
      <w:r w:rsidR="00E000C6" w:rsidRPr="0078402E">
        <w:rPr>
          <w:rFonts w:ascii="Times New Roman" w:hAnsi="Times New Roman"/>
          <w:b/>
          <w:sz w:val="24"/>
          <w:szCs w:val="24"/>
        </w:rPr>
        <w:t>. Sediul asocierii</w:t>
      </w:r>
    </w:p>
    <w:p w14:paraId="3B030BC2" w14:textId="77777777" w:rsidR="00E000C6" w:rsidRPr="0078402E" w:rsidRDefault="00B46826" w:rsidP="00C868CE">
      <w:pPr>
        <w:spacing w:after="0" w:line="240" w:lineRule="auto"/>
        <w:jc w:val="both"/>
        <w:rPr>
          <w:rFonts w:ascii="Times New Roman" w:hAnsi="Times New Roman"/>
          <w:i/>
          <w:sz w:val="24"/>
          <w:szCs w:val="24"/>
        </w:rPr>
      </w:pPr>
      <w:r w:rsidRPr="0078402E">
        <w:rPr>
          <w:rFonts w:ascii="Times New Roman" w:hAnsi="Times New Roman"/>
          <w:sz w:val="24"/>
          <w:szCs w:val="24"/>
        </w:rPr>
        <w:t xml:space="preserve">7.1. </w:t>
      </w:r>
      <w:r w:rsidR="008D1BDF" w:rsidRPr="0078402E">
        <w:rPr>
          <w:rFonts w:ascii="Times New Roman" w:hAnsi="Times New Roman"/>
          <w:sz w:val="24"/>
          <w:szCs w:val="24"/>
        </w:rPr>
        <w:t xml:space="preserve">Sediul asocierii va fi in </w:t>
      </w:r>
      <w:r w:rsidR="008D1BDF" w:rsidRPr="0078402E">
        <w:rPr>
          <w:rFonts w:ascii="Times New Roman" w:hAnsi="Times New Roman"/>
          <w:i/>
          <w:sz w:val="24"/>
          <w:szCs w:val="24"/>
        </w:rPr>
        <w:t>………………………(adresa completa, nr. de telefon, nr. de fax) ………………</w:t>
      </w:r>
    </w:p>
    <w:p w14:paraId="7EE6EA57" w14:textId="77777777" w:rsidR="00DA5BDF" w:rsidRPr="0078402E" w:rsidRDefault="00DA5BDF" w:rsidP="00C868CE">
      <w:pPr>
        <w:spacing w:after="0" w:line="240" w:lineRule="auto"/>
        <w:jc w:val="both"/>
        <w:rPr>
          <w:rFonts w:ascii="Times New Roman" w:hAnsi="Times New Roman"/>
          <w:i/>
          <w:sz w:val="24"/>
          <w:szCs w:val="24"/>
        </w:rPr>
      </w:pPr>
    </w:p>
    <w:p w14:paraId="7BB8F5C7" w14:textId="77777777" w:rsidR="00FE2866" w:rsidRPr="0078402E" w:rsidRDefault="008D1BDF" w:rsidP="00DA5BDF">
      <w:pPr>
        <w:spacing w:after="0" w:line="240" w:lineRule="auto"/>
        <w:jc w:val="both"/>
        <w:rPr>
          <w:rFonts w:ascii="Times New Roman" w:hAnsi="Times New Roman"/>
          <w:b/>
          <w:sz w:val="24"/>
          <w:szCs w:val="24"/>
        </w:rPr>
      </w:pPr>
      <w:r w:rsidRPr="0078402E">
        <w:rPr>
          <w:rFonts w:ascii="Times New Roman" w:hAnsi="Times New Roman"/>
          <w:b/>
          <w:sz w:val="24"/>
          <w:szCs w:val="24"/>
        </w:rPr>
        <w:t>8.</w:t>
      </w:r>
      <w:r w:rsidR="00FE2866" w:rsidRPr="0078402E">
        <w:rPr>
          <w:rFonts w:ascii="Times New Roman" w:hAnsi="Times New Roman"/>
          <w:b/>
          <w:sz w:val="24"/>
          <w:szCs w:val="24"/>
        </w:rPr>
        <w:t xml:space="preserve"> </w:t>
      </w:r>
      <w:r w:rsidR="00223939" w:rsidRPr="0078402E">
        <w:rPr>
          <w:rFonts w:ascii="Times New Roman" w:hAnsi="Times New Roman"/>
          <w:b/>
          <w:sz w:val="24"/>
          <w:szCs w:val="24"/>
        </w:rPr>
        <w:t>Încetarea</w:t>
      </w:r>
      <w:r w:rsidR="00FE2866" w:rsidRPr="0078402E">
        <w:rPr>
          <w:rFonts w:ascii="Times New Roman" w:hAnsi="Times New Roman"/>
          <w:b/>
          <w:sz w:val="24"/>
          <w:szCs w:val="24"/>
        </w:rPr>
        <w:t xml:space="preserve"> acordului de asociere</w:t>
      </w:r>
    </w:p>
    <w:p w14:paraId="01B9BBF9" w14:textId="77777777" w:rsidR="00FE07CD" w:rsidRPr="0078402E" w:rsidRDefault="00FE2866" w:rsidP="00C868CE">
      <w:pPr>
        <w:spacing w:after="0" w:line="240" w:lineRule="auto"/>
        <w:jc w:val="both"/>
        <w:rPr>
          <w:rFonts w:ascii="Times New Roman" w:hAnsi="Times New Roman"/>
          <w:sz w:val="24"/>
          <w:szCs w:val="24"/>
        </w:rPr>
      </w:pPr>
      <w:r w:rsidRPr="0078402E">
        <w:rPr>
          <w:rFonts w:ascii="Times New Roman" w:hAnsi="Times New Roman"/>
          <w:sz w:val="24"/>
          <w:szCs w:val="24"/>
        </w:rPr>
        <w:t xml:space="preserve"> </w:t>
      </w:r>
      <w:r w:rsidR="00FE07CD" w:rsidRPr="0078402E">
        <w:rPr>
          <w:rFonts w:ascii="Times New Roman" w:hAnsi="Times New Roman"/>
          <w:sz w:val="24"/>
          <w:szCs w:val="24"/>
        </w:rPr>
        <w:t xml:space="preserve">8.1. Asocierea </w:t>
      </w:r>
      <w:r w:rsidR="00223939" w:rsidRPr="0078402E">
        <w:rPr>
          <w:rFonts w:ascii="Times New Roman" w:hAnsi="Times New Roman"/>
          <w:sz w:val="24"/>
          <w:szCs w:val="24"/>
        </w:rPr>
        <w:t>încetează</w:t>
      </w:r>
      <w:r w:rsidR="00FE07CD" w:rsidRPr="0078402E">
        <w:rPr>
          <w:rFonts w:ascii="Times New Roman" w:hAnsi="Times New Roman"/>
          <w:sz w:val="24"/>
          <w:szCs w:val="24"/>
        </w:rPr>
        <w:t xml:space="preserve"> prin:</w:t>
      </w:r>
    </w:p>
    <w:p w14:paraId="4D6CE97E" w14:textId="77777777" w:rsidR="00FE07CD" w:rsidRPr="0078402E" w:rsidRDefault="00FE07CD" w:rsidP="00C868CE">
      <w:pPr>
        <w:spacing w:after="0" w:line="240" w:lineRule="auto"/>
        <w:jc w:val="both"/>
        <w:rPr>
          <w:rFonts w:ascii="Times New Roman" w:hAnsi="Times New Roman"/>
          <w:sz w:val="24"/>
          <w:szCs w:val="24"/>
        </w:rPr>
      </w:pPr>
      <w:r w:rsidRPr="0078402E">
        <w:rPr>
          <w:rFonts w:ascii="Times New Roman" w:hAnsi="Times New Roman"/>
          <w:sz w:val="24"/>
          <w:szCs w:val="24"/>
        </w:rPr>
        <w:t xml:space="preserve">a) </w:t>
      </w:r>
      <w:r w:rsidR="00223939" w:rsidRPr="0078402E">
        <w:rPr>
          <w:rFonts w:ascii="Times New Roman" w:hAnsi="Times New Roman"/>
          <w:sz w:val="24"/>
          <w:szCs w:val="24"/>
        </w:rPr>
        <w:t>hotărârea</w:t>
      </w:r>
      <w:r w:rsidRPr="0078402E">
        <w:rPr>
          <w:rFonts w:ascii="Times New Roman" w:hAnsi="Times New Roman"/>
          <w:sz w:val="24"/>
          <w:szCs w:val="24"/>
        </w:rPr>
        <w:t xml:space="preserve"> comuna a membrilor </w:t>
      </w:r>
      <w:r w:rsidR="00223939" w:rsidRPr="0078402E">
        <w:rPr>
          <w:rFonts w:ascii="Times New Roman" w:hAnsi="Times New Roman"/>
          <w:sz w:val="24"/>
          <w:szCs w:val="24"/>
        </w:rPr>
        <w:t>asociați</w:t>
      </w:r>
      <w:r w:rsidRPr="0078402E">
        <w:rPr>
          <w:rFonts w:ascii="Times New Roman" w:hAnsi="Times New Roman"/>
          <w:sz w:val="24"/>
          <w:szCs w:val="24"/>
        </w:rPr>
        <w:t>;</w:t>
      </w:r>
    </w:p>
    <w:p w14:paraId="66465CCB" w14:textId="77777777" w:rsidR="00FE07CD" w:rsidRPr="0078402E" w:rsidRDefault="00FE07CD" w:rsidP="00C868CE">
      <w:pPr>
        <w:spacing w:after="0" w:line="240" w:lineRule="auto"/>
        <w:jc w:val="both"/>
        <w:rPr>
          <w:rFonts w:ascii="Times New Roman" w:hAnsi="Times New Roman"/>
          <w:sz w:val="24"/>
          <w:szCs w:val="24"/>
        </w:rPr>
      </w:pPr>
      <w:r w:rsidRPr="0078402E">
        <w:rPr>
          <w:rFonts w:ascii="Times New Roman" w:hAnsi="Times New Roman"/>
          <w:sz w:val="24"/>
          <w:szCs w:val="24"/>
        </w:rPr>
        <w:t xml:space="preserve">b) expirarea duratei pentru care s-a </w:t>
      </w:r>
      <w:r w:rsidR="00223939" w:rsidRPr="0078402E">
        <w:rPr>
          <w:rFonts w:ascii="Times New Roman" w:hAnsi="Times New Roman"/>
          <w:sz w:val="24"/>
          <w:szCs w:val="24"/>
        </w:rPr>
        <w:t>încheiat</w:t>
      </w:r>
      <w:r w:rsidRPr="0078402E">
        <w:rPr>
          <w:rFonts w:ascii="Times New Roman" w:hAnsi="Times New Roman"/>
          <w:sz w:val="24"/>
          <w:szCs w:val="24"/>
        </w:rPr>
        <w:t xml:space="preserve"> acordul de asociere;</w:t>
      </w:r>
    </w:p>
    <w:p w14:paraId="3462B64E" w14:textId="77777777" w:rsidR="00FE07CD" w:rsidRPr="0078402E" w:rsidRDefault="00FE07CD" w:rsidP="00C868CE">
      <w:pPr>
        <w:spacing w:after="0" w:line="240" w:lineRule="auto"/>
        <w:jc w:val="both"/>
        <w:rPr>
          <w:rFonts w:ascii="Times New Roman" w:hAnsi="Times New Roman"/>
          <w:sz w:val="24"/>
          <w:szCs w:val="24"/>
        </w:rPr>
      </w:pPr>
      <w:r w:rsidRPr="0078402E">
        <w:rPr>
          <w:rFonts w:ascii="Times New Roman" w:hAnsi="Times New Roman"/>
          <w:sz w:val="24"/>
          <w:szCs w:val="24"/>
        </w:rPr>
        <w:t xml:space="preserve">c) </w:t>
      </w:r>
      <w:r w:rsidR="00223939" w:rsidRPr="0078402E">
        <w:rPr>
          <w:rFonts w:ascii="Times New Roman" w:hAnsi="Times New Roman"/>
          <w:sz w:val="24"/>
          <w:szCs w:val="24"/>
        </w:rPr>
        <w:t>neîndeplinirea</w:t>
      </w:r>
      <w:r w:rsidRPr="0078402E">
        <w:rPr>
          <w:rFonts w:ascii="Times New Roman" w:hAnsi="Times New Roman"/>
          <w:sz w:val="24"/>
          <w:szCs w:val="24"/>
        </w:rPr>
        <w:t xml:space="preserve"> sau imposibilitatea </w:t>
      </w:r>
      <w:r w:rsidR="00223939" w:rsidRPr="0078402E">
        <w:rPr>
          <w:rFonts w:ascii="Times New Roman" w:hAnsi="Times New Roman"/>
          <w:sz w:val="24"/>
          <w:szCs w:val="24"/>
        </w:rPr>
        <w:t>îndeplinirii</w:t>
      </w:r>
      <w:r w:rsidRPr="0078402E">
        <w:rPr>
          <w:rFonts w:ascii="Times New Roman" w:hAnsi="Times New Roman"/>
          <w:sz w:val="24"/>
          <w:szCs w:val="24"/>
        </w:rPr>
        <w:t xml:space="preserve"> obiectivului de activitate sau a </w:t>
      </w:r>
      <w:r w:rsidR="00223939" w:rsidRPr="0078402E">
        <w:rPr>
          <w:rFonts w:ascii="Times New Roman" w:hAnsi="Times New Roman"/>
          <w:sz w:val="24"/>
          <w:szCs w:val="24"/>
        </w:rPr>
        <w:t>obligațiilor</w:t>
      </w:r>
      <w:r w:rsidRPr="0078402E">
        <w:rPr>
          <w:rFonts w:ascii="Times New Roman" w:hAnsi="Times New Roman"/>
          <w:sz w:val="24"/>
          <w:szCs w:val="24"/>
        </w:rPr>
        <w:t xml:space="preserve"> asumate de </w:t>
      </w:r>
      <w:r w:rsidR="00223939" w:rsidRPr="0078402E">
        <w:rPr>
          <w:rFonts w:ascii="Times New Roman" w:hAnsi="Times New Roman"/>
          <w:sz w:val="24"/>
          <w:szCs w:val="24"/>
        </w:rPr>
        <w:t>parți</w:t>
      </w:r>
      <w:r w:rsidRPr="0078402E">
        <w:rPr>
          <w:rFonts w:ascii="Times New Roman" w:hAnsi="Times New Roman"/>
          <w:sz w:val="24"/>
          <w:szCs w:val="24"/>
        </w:rPr>
        <w:t>;</w:t>
      </w:r>
    </w:p>
    <w:p w14:paraId="49F8B104" w14:textId="77777777" w:rsidR="00FE07CD" w:rsidRPr="0078402E" w:rsidRDefault="00FE07CD" w:rsidP="00C868CE">
      <w:pPr>
        <w:spacing w:after="0" w:line="240" w:lineRule="auto"/>
        <w:jc w:val="both"/>
        <w:rPr>
          <w:rFonts w:ascii="Times New Roman" w:hAnsi="Times New Roman"/>
          <w:sz w:val="24"/>
          <w:szCs w:val="24"/>
        </w:rPr>
      </w:pPr>
      <w:r w:rsidRPr="0078402E">
        <w:rPr>
          <w:rFonts w:ascii="Times New Roman" w:hAnsi="Times New Roman"/>
          <w:sz w:val="24"/>
          <w:szCs w:val="24"/>
        </w:rPr>
        <w:t xml:space="preserve">d) alte cazuri </w:t>
      </w:r>
      <w:r w:rsidR="00223939" w:rsidRPr="0078402E">
        <w:rPr>
          <w:rFonts w:ascii="Times New Roman" w:hAnsi="Times New Roman"/>
          <w:sz w:val="24"/>
          <w:szCs w:val="24"/>
        </w:rPr>
        <w:t>prevăzute</w:t>
      </w:r>
      <w:r w:rsidRPr="0078402E">
        <w:rPr>
          <w:rFonts w:ascii="Times New Roman" w:hAnsi="Times New Roman"/>
          <w:sz w:val="24"/>
          <w:szCs w:val="24"/>
        </w:rPr>
        <w:t xml:space="preserve"> de lege</w:t>
      </w:r>
      <w:r w:rsidR="00DA5BDF" w:rsidRPr="0078402E">
        <w:rPr>
          <w:rFonts w:ascii="Times New Roman" w:hAnsi="Times New Roman"/>
          <w:sz w:val="24"/>
          <w:szCs w:val="24"/>
        </w:rPr>
        <w:t>.</w:t>
      </w:r>
    </w:p>
    <w:p w14:paraId="64ABC8C2" w14:textId="77777777" w:rsidR="008B0D63" w:rsidRDefault="008B0D63" w:rsidP="00C868CE">
      <w:pPr>
        <w:spacing w:after="0" w:line="240" w:lineRule="auto"/>
        <w:jc w:val="both"/>
        <w:rPr>
          <w:rFonts w:ascii="Times New Roman" w:hAnsi="Times New Roman"/>
          <w:sz w:val="24"/>
          <w:szCs w:val="24"/>
        </w:rPr>
      </w:pPr>
    </w:p>
    <w:p w14:paraId="2D41A04E" w14:textId="77777777" w:rsidR="00FE07CD" w:rsidRPr="0078402E" w:rsidRDefault="00FE07CD" w:rsidP="00C868CE">
      <w:pPr>
        <w:spacing w:after="0" w:line="240" w:lineRule="auto"/>
        <w:jc w:val="both"/>
        <w:rPr>
          <w:rFonts w:ascii="Times New Roman" w:hAnsi="Times New Roman"/>
          <w:b/>
          <w:sz w:val="24"/>
          <w:szCs w:val="24"/>
        </w:rPr>
      </w:pPr>
      <w:r w:rsidRPr="0078402E">
        <w:rPr>
          <w:rFonts w:ascii="Times New Roman" w:hAnsi="Times New Roman"/>
          <w:b/>
          <w:sz w:val="24"/>
          <w:szCs w:val="24"/>
        </w:rPr>
        <w:t xml:space="preserve">9. </w:t>
      </w:r>
      <w:r w:rsidR="00223939" w:rsidRPr="0078402E">
        <w:rPr>
          <w:rFonts w:ascii="Times New Roman" w:hAnsi="Times New Roman"/>
          <w:b/>
          <w:sz w:val="24"/>
          <w:szCs w:val="24"/>
        </w:rPr>
        <w:t>Comunicări</w:t>
      </w:r>
    </w:p>
    <w:p w14:paraId="49AFA468" w14:textId="77777777" w:rsidR="008D1BDF" w:rsidRPr="0078402E" w:rsidRDefault="00FE07CD" w:rsidP="00C868CE">
      <w:pPr>
        <w:spacing w:after="0" w:line="240" w:lineRule="auto"/>
        <w:jc w:val="both"/>
        <w:rPr>
          <w:rFonts w:ascii="Times New Roman" w:hAnsi="Times New Roman"/>
          <w:sz w:val="24"/>
          <w:szCs w:val="24"/>
        </w:rPr>
      </w:pPr>
      <w:r w:rsidRPr="0078402E">
        <w:rPr>
          <w:rFonts w:ascii="Times New Roman" w:hAnsi="Times New Roman"/>
          <w:sz w:val="24"/>
          <w:szCs w:val="24"/>
        </w:rPr>
        <w:lastRenderedPageBreak/>
        <w:t xml:space="preserve">9.1. Orice comunicare intre </w:t>
      </w:r>
      <w:r w:rsidR="00223939" w:rsidRPr="0078402E">
        <w:rPr>
          <w:rFonts w:ascii="Times New Roman" w:hAnsi="Times New Roman"/>
          <w:sz w:val="24"/>
          <w:szCs w:val="24"/>
        </w:rPr>
        <w:t>părți</w:t>
      </w:r>
      <w:r w:rsidRPr="0078402E">
        <w:rPr>
          <w:rFonts w:ascii="Times New Roman" w:hAnsi="Times New Roman"/>
          <w:sz w:val="24"/>
          <w:szCs w:val="24"/>
        </w:rPr>
        <w:t xml:space="preserve"> este valabil </w:t>
      </w:r>
      <w:r w:rsidR="00223939" w:rsidRPr="0078402E">
        <w:rPr>
          <w:rFonts w:ascii="Times New Roman" w:hAnsi="Times New Roman"/>
          <w:sz w:val="24"/>
          <w:szCs w:val="24"/>
        </w:rPr>
        <w:t>îndeplinită</w:t>
      </w:r>
      <w:r w:rsidRPr="0078402E">
        <w:rPr>
          <w:rFonts w:ascii="Times New Roman" w:hAnsi="Times New Roman"/>
          <w:sz w:val="24"/>
          <w:szCs w:val="24"/>
        </w:rPr>
        <w:t xml:space="preserve"> daca se va face in scris si va fi transmisa la adresa/adresele ………………………., </w:t>
      </w:r>
      <w:r w:rsidR="00223939" w:rsidRPr="0078402E">
        <w:rPr>
          <w:rFonts w:ascii="Times New Roman" w:hAnsi="Times New Roman"/>
          <w:sz w:val="24"/>
          <w:szCs w:val="24"/>
        </w:rPr>
        <w:t>prevăzute</w:t>
      </w:r>
      <w:r w:rsidRPr="0078402E">
        <w:rPr>
          <w:rFonts w:ascii="Times New Roman" w:hAnsi="Times New Roman"/>
          <w:sz w:val="24"/>
          <w:szCs w:val="24"/>
        </w:rPr>
        <w:t xml:space="preserve"> la art. …..</w:t>
      </w:r>
    </w:p>
    <w:p w14:paraId="7242FBFA" w14:textId="77777777" w:rsidR="00FE07CD" w:rsidRPr="0078402E" w:rsidRDefault="00FE07CD" w:rsidP="00C868CE">
      <w:pPr>
        <w:spacing w:after="0" w:line="240" w:lineRule="auto"/>
        <w:jc w:val="both"/>
        <w:rPr>
          <w:rFonts w:ascii="Times New Roman" w:hAnsi="Times New Roman"/>
          <w:sz w:val="24"/>
          <w:szCs w:val="24"/>
        </w:rPr>
      </w:pPr>
      <w:r w:rsidRPr="0078402E">
        <w:rPr>
          <w:rFonts w:ascii="Times New Roman" w:hAnsi="Times New Roman"/>
          <w:sz w:val="24"/>
          <w:szCs w:val="24"/>
        </w:rPr>
        <w:t xml:space="preserve">9.2. </w:t>
      </w:r>
      <w:r w:rsidR="00BC6D2F" w:rsidRPr="0078402E">
        <w:rPr>
          <w:rFonts w:ascii="Times New Roman" w:hAnsi="Times New Roman"/>
          <w:sz w:val="24"/>
          <w:szCs w:val="24"/>
        </w:rPr>
        <w:t xml:space="preserve">De comun acord, </w:t>
      </w:r>
      <w:r w:rsidR="00223939" w:rsidRPr="0078402E">
        <w:rPr>
          <w:rFonts w:ascii="Times New Roman" w:hAnsi="Times New Roman"/>
          <w:sz w:val="24"/>
          <w:szCs w:val="24"/>
        </w:rPr>
        <w:t>asociații</w:t>
      </w:r>
      <w:r w:rsidR="00BC6D2F" w:rsidRPr="0078402E">
        <w:rPr>
          <w:rFonts w:ascii="Times New Roman" w:hAnsi="Times New Roman"/>
          <w:sz w:val="24"/>
          <w:szCs w:val="24"/>
        </w:rPr>
        <w:t xml:space="preserve"> pot stabili si alte </w:t>
      </w:r>
      <w:r w:rsidR="00223939" w:rsidRPr="0078402E">
        <w:rPr>
          <w:rFonts w:ascii="Times New Roman" w:hAnsi="Times New Roman"/>
          <w:sz w:val="24"/>
          <w:szCs w:val="24"/>
        </w:rPr>
        <w:t>modalități</w:t>
      </w:r>
      <w:r w:rsidR="00BC6D2F" w:rsidRPr="0078402E">
        <w:rPr>
          <w:rFonts w:ascii="Times New Roman" w:hAnsi="Times New Roman"/>
          <w:sz w:val="24"/>
          <w:szCs w:val="24"/>
        </w:rPr>
        <w:t xml:space="preserve"> de comunicare.</w:t>
      </w:r>
    </w:p>
    <w:p w14:paraId="0EC989A1" w14:textId="77777777" w:rsidR="00DA5BDF" w:rsidRPr="0078402E" w:rsidRDefault="00DA5BDF" w:rsidP="00C868CE">
      <w:pPr>
        <w:spacing w:after="0" w:line="240" w:lineRule="auto"/>
        <w:jc w:val="both"/>
        <w:rPr>
          <w:rFonts w:ascii="Times New Roman" w:hAnsi="Times New Roman"/>
          <w:sz w:val="24"/>
          <w:szCs w:val="24"/>
        </w:rPr>
      </w:pPr>
    </w:p>
    <w:p w14:paraId="64B196DD" w14:textId="77777777" w:rsidR="00BC6D2F" w:rsidRPr="0078402E" w:rsidRDefault="00BC6D2F" w:rsidP="00C868CE">
      <w:pPr>
        <w:spacing w:after="0" w:line="240" w:lineRule="auto"/>
        <w:jc w:val="both"/>
        <w:rPr>
          <w:rFonts w:ascii="Times New Roman" w:hAnsi="Times New Roman"/>
          <w:b/>
          <w:sz w:val="24"/>
          <w:szCs w:val="24"/>
        </w:rPr>
      </w:pPr>
      <w:r w:rsidRPr="0078402E">
        <w:rPr>
          <w:rFonts w:ascii="Times New Roman" w:hAnsi="Times New Roman"/>
          <w:b/>
          <w:sz w:val="24"/>
          <w:szCs w:val="24"/>
        </w:rPr>
        <w:t>10. Litigii</w:t>
      </w:r>
    </w:p>
    <w:p w14:paraId="0BF59107" w14:textId="77777777" w:rsidR="00BC6D2F" w:rsidRPr="0078402E" w:rsidRDefault="00BC6D2F" w:rsidP="00DF12DE">
      <w:pPr>
        <w:spacing w:after="120" w:line="240" w:lineRule="auto"/>
        <w:jc w:val="both"/>
        <w:rPr>
          <w:rFonts w:ascii="Times New Roman" w:hAnsi="Times New Roman"/>
          <w:sz w:val="24"/>
          <w:szCs w:val="24"/>
        </w:rPr>
      </w:pPr>
      <w:r w:rsidRPr="0078402E">
        <w:rPr>
          <w:rFonts w:ascii="Times New Roman" w:hAnsi="Times New Roman"/>
          <w:sz w:val="24"/>
          <w:szCs w:val="24"/>
        </w:rPr>
        <w:t xml:space="preserve">10.1. </w:t>
      </w:r>
      <w:r w:rsidR="00F06AE0" w:rsidRPr="0078402E">
        <w:rPr>
          <w:rFonts w:ascii="Times New Roman" w:hAnsi="Times New Roman"/>
          <w:sz w:val="24"/>
          <w:szCs w:val="24"/>
        </w:rPr>
        <w:t xml:space="preserve">Litigiile intervenite intre </w:t>
      </w:r>
      <w:r w:rsidR="00223939" w:rsidRPr="0078402E">
        <w:rPr>
          <w:rFonts w:ascii="Times New Roman" w:hAnsi="Times New Roman"/>
          <w:sz w:val="24"/>
          <w:szCs w:val="24"/>
        </w:rPr>
        <w:t>părți</w:t>
      </w:r>
      <w:r w:rsidR="00F06AE0" w:rsidRPr="0078402E">
        <w:rPr>
          <w:rFonts w:ascii="Times New Roman" w:hAnsi="Times New Roman"/>
          <w:sz w:val="24"/>
          <w:szCs w:val="24"/>
        </w:rPr>
        <w:t xml:space="preserve"> se vor </w:t>
      </w:r>
      <w:r w:rsidR="00223939" w:rsidRPr="0078402E">
        <w:rPr>
          <w:rFonts w:ascii="Times New Roman" w:hAnsi="Times New Roman"/>
          <w:sz w:val="24"/>
          <w:szCs w:val="24"/>
        </w:rPr>
        <w:t>soluționa</w:t>
      </w:r>
      <w:r w:rsidR="00F06AE0" w:rsidRPr="0078402E">
        <w:rPr>
          <w:rFonts w:ascii="Times New Roman" w:hAnsi="Times New Roman"/>
          <w:sz w:val="24"/>
          <w:szCs w:val="24"/>
        </w:rPr>
        <w:t xml:space="preserve"> pe cale amiabila, iar in caz de nerezolvare vor fi </w:t>
      </w:r>
      <w:r w:rsidR="00223939" w:rsidRPr="0078402E">
        <w:rPr>
          <w:rFonts w:ascii="Times New Roman" w:hAnsi="Times New Roman"/>
          <w:sz w:val="24"/>
          <w:szCs w:val="24"/>
        </w:rPr>
        <w:t>soluționate</w:t>
      </w:r>
      <w:r w:rsidR="00F06AE0" w:rsidRPr="0078402E">
        <w:rPr>
          <w:rFonts w:ascii="Times New Roman" w:hAnsi="Times New Roman"/>
          <w:sz w:val="24"/>
          <w:szCs w:val="24"/>
        </w:rPr>
        <w:t xml:space="preserve"> de </w:t>
      </w:r>
      <w:r w:rsidR="00223939" w:rsidRPr="0078402E">
        <w:rPr>
          <w:rFonts w:ascii="Times New Roman" w:hAnsi="Times New Roman"/>
          <w:sz w:val="24"/>
          <w:szCs w:val="24"/>
        </w:rPr>
        <w:t>către</w:t>
      </w:r>
      <w:r w:rsidR="00F06AE0" w:rsidRPr="0078402E">
        <w:rPr>
          <w:rFonts w:ascii="Times New Roman" w:hAnsi="Times New Roman"/>
          <w:sz w:val="24"/>
          <w:szCs w:val="24"/>
        </w:rPr>
        <w:t xml:space="preserve"> </w:t>
      </w:r>
      <w:r w:rsidR="00223939" w:rsidRPr="0078402E">
        <w:rPr>
          <w:rFonts w:ascii="Times New Roman" w:hAnsi="Times New Roman"/>
          <w:sz w:val="24"/>
          <w:szCs w:val="24"/>
        </w:rPr>
        <w:t>instanța</w:t>
      </w:r>
      <w:r w:rsidR="00F06AE0" w:rsidRPr="0078402E">
        <w:rPr>
          <w:rFonts w:ascii="Times New Roman" w:hAnsi="Times New Roman"/>
          <w:sz w:val="24"/>
          <w:szCs w:val="24"/>
        </w:rPr>
        <w:t xml:space="preserve"> de judecata competenta.</w:t>
      </w:r>
    </w:p>
    <w:p w14:paraId="66C96CDE" w14:textId="77777777" w:rsidR="001C7841" w:rsidRDefault="001C7841" w:rsidP="00C868CE">
      <w:pPr>
        <w:spacing w:after="0" w:line="240" w:lineRule="auto"/>
        <w:jc w:val="both"/>
        <w:rPr>
          <w:rFonts w:ascii="Times New Roman" w:hAnsi="Times New Roman"/>
          <w:sz w:val="24"/>
          <w:szCs w:val="24"/>
        </w:rPr>
      </w:pPr>
    </w:p>
    <w:p w14:paraId="58626ABF" w14:textId="77777777" w:rsidR="00F06AE0" w:rsidRPr="0078402E" w:rsidRDefault="00F06AE0" w:rsidP="00C868CE">
      <w:pPr>
        <w:spacing w:after="0" w:line="240" w:lineRule="auto"/>
        <w:jc w:val="both"/>
        <w:rPr>
          <w:rFonts w:ascii="Times New Roman" w:hAnsi="Times New Roman"/>
          <w:sz w:val="24"/>
          <w:szCs w:val="24"/>
        </w:rPr>
      </w:pPr>
      <w:r w:rsidRPr="0078402E">
        <w:rPr>
          <w:rFonts w:ascii="Times New Roman" w:hAnsi="Times New Roman"/>
          <w:sz w:val="24"/>
          <w:szCs w:val="24"/>
        </w:rPr>
        <w:t xml:space="preserve">Prezentul acord de asociere s-a </w:t>
      </w:r>
      <w:r w:rsidR="00223939" w:rsidRPr="0078402E">
        <w:rPr>
          <w:rFonts w:ascii="Times New Roman" w:hAnsi="Times New Roman"/>
          <w:sz w:val="24"/>
          <w:szCs w:val="24"/>
        </w:rPr>
        <w:t>încheiat</w:t>
      </w:r>
      <w:r w:rsidRPr="0078402E">
        <w:rPr>
          <w:rFonts w:ascii="Times New Roman" w:hAnsi="Times New Roman"/>
          <w:sz w:val="24"/>
          <w:szCs w:val="24"/>
        </w:rPr>
        <w:t xml:space="preserve"> </w:t>
      </w:r>
      <w:r w:rsidR="00223939" w:rsidRPr="0078402E">
        <w:rPr>
          <w:rFonts w:ascii="Times New Roman" w:hAnsi="Times New Roman"/>
          <w:sz w:val="24"/>
          <w:szCs w:val="24"/>
        </w:rPr>
        <w:t>astăzi</w:t>
      </w:r>
      <w:r w:rsidRPr="0078402E">
        <w:rPr>
          <w:rFonts w:ascii="Times New Roman" w:hAnsi="Times New Roman"/>
          <w:sz w:val="24"/>
          <w:szCs w:val="24"/>
        </w:rPr>
        <w:t xml:space="preserve"> …………………………………. in ………………………. exemplare originale, cate unul pentru fiecare parte si unul pentru autoritatea contractanta.</w:t>
      </w:r>
    </w:p>
    <w:p w14:paraId="52A60304" w14:textId="77777777" w:rsidR="00DF12DE" w:rsidRPr="0078402E" w:rsidRDefault="00DF12DE" w:rsidP="00C868CE">
      <w:pPr>
        <w:spacing w:after="0" w:line="240" w:lineRule="auto"/>
        <w:jc w:val="both"/>
        <w:rPr>
          <w:rFonts w:ascii="Times New Roman" w:hAnsi="Times New Roman"/>
          <w:sz w:val="24"/>
          <w:szCs w:val="24"/>
        </w:rPr>
      </w:pPr>
    </w:p>
    <w:p w14:paraId="45CEA44B" w14:textId="77777777" w:rsidR="00F06AE0" w:rsidRPr="0078402E" w:rsidRDefault="00F06AE0" w:rsidP="00DF12DE">
      <w:pPr>
        <w:spacing w:after="120" w:line="240" w:lineRule="auto"/>
        <w:jc w:val="center"/>
        <w:rPr>
          <w:rFonts w:ascii="Times New Roman" w:hAnsi="Times New Roman"/>
          <w:sz w:val="24"/>
          <w:szCs w:val="24"/>
        </w:rPr>
      </w:pPr>
      <w:r w:rsidRPr="0078402E">
        <w:rPr>
          <w:rFonts w:ascii="Times New Roman" w:hAnsi="Times New Roman"/>
          <w:sz w:val="24"/>
          <w:szCs w:val="24"/>
        </w:rPr>
        <w:t>LIDER ASOCIAT</w:t>
      </w:r>
    </w:p>
    <w:p w14:paraId="2381A40B" w14:textId="77777777" w:rsidR="00F06AE0" w:rsidRPr="0078402E" w:rsidRDefault="00223939" w:rsidP="00DF12DE">
      <w:pPr>
        <w:spacing w:after="120" w:line="240" w:lineRule="auto"/>
        <w:jc w:val="center"/>
        <w:rPr>
          <w:rFonts w:ascii="Times New Roman" w:hAnsi="Times New Roman"/>
          <w:i/>
          <w:sz w:val="24"/>
          <w:szCs w:val="24"/>
        </w:rPr>
      </w:pPr>
      <w:r w:rsidRPr="0078402E">
        <w:rPr>
          <w:rFonts w:ascii="Times New Roman" w:hAnsi="Times New Roman"/>
          <w:i/>
          <w:sz w:val="24"/>
          <w:szCs w:val="24"/>
        </w:rPr>
        <w:t>Semnătura</w:t>
      </w:r>
    </w:p>
    <w:p w14:paraId="3F7F08D2" w14:textId="77777777" w:rsidR="00F06AE0" w:rsidRPr="0078402E" w:rsidRDefault="00F06AE0" w:rsidP="00DF12DE">
      <w:pPr>
        <w:spacing w:after="120" w:line="240" w:lineRule="auto"/>
        <w:jc w:val="center"/>
        <w:rPr>
          <w:rFonts w:ascii="Times New Roman" w:hAnsi="Times New Roman"/>
          <w:i/>
          <w:sz w:val="24"/>
          <w:szCs w:val="24"/>
        </w:rPr>
      </w:pPr>
      <w:r w:rsidRPr="0078402E">
        <w:rPr>
          <w:rFonts w:ascii="Times New Roman" w:hAnsi="Times New Roman"/>
          <w:i/>
          <w:sz w:val="24"/>
          <w:szCs w:val="24"/>
        </w:rPr>
        <w:t>……………………………………………….</w:t>
      </w:r>
    </w:p>
    <w:p w14:paraId="07823D6E" w14:textId="77777777" w:rsidR="00F06AE0" w:rsidRPr="0078402E" w:rsidRDefault="00F06AE0" w:rsidP="00DF12DE">
      <w:pPr>
        <w:spacing w:after="120" w:line="240" w:lineRule="auto"/>
        <w:jc w:val="center"/>
        <w:rPr>
          <w:rFonts w:ascii="Times New Roman" w:hAnsi="Times New Roman"/>
          <w:i/>
          <w:sz w:val="24"/>
          <w:szCs w:val="24"/>
        </w:rPr>
      </w:pPr>
      <w:r w:rsidRPr="0078402E">
        <w:rPr>
          <w:rFonts w:ascii="Times New Roman" w:hAnsi="Times New Roman"/>
          <w:sz w:val="24"/>
          <w:szCs w:val="24"/>
        </w:rPr>
        <w:t>ASOCIAT 1</w:t>
      </w:r>
    </w:p>
    <w:p w14:paraId="2A7B4FF9" w14:textId="77777777" w:rsidR="00F06AE0" w:rsidRPr="0078402E" w:rsidRDefault="00223939" w:rsidP="00DF12DE">
      <w:pPr>
        <w:spacing w:after="120" w:line="240" w:lineRule="auto"/>
        <w:jc w:val="center"/>
        <w:rPr>
          <w:rFonts w:ascii="Times New Roman" w:hAnsi="Times New Roman"/>
          <w:i/>
          <w:sz w:val="24"/>
          <w:szCs w:val="24"/>
        </w:rPr>
      </w:pPr>
      <w:r w:rsidRPr="0078402E">
        <w:rPr>
          <w:rFonts w:ascii="Times New Roman" w:hAnsi="Times New Roman"/>
          <w:i/>
          <w:sz w:val="24"/>
          <w:szCs w:val="24"/>
        </w:rPr>
        <w:t>Semnătura</w:t>
      </w:r>
    </w:p>
    <w:p w14:paraId="57B7C0F9" w14:textId="77777777" w:rsidR="00F06AE0" w:rsidRPr="0078402E" w:rsidRDefault="00F06AE0" w:rsidP="00DF12DE">
      <w:pPr>
        <w:spacing w:after="120" w:line="240" w:lineRule="auto"/>
        <w:jc w:val="center"/>
        <w:rPr>
          <w:rFonts w:ascii="Times New Roman" w:hAnsi="Times New Roman"/>
          <w:i/>
          <w:sz w:val="24"/>
          <w:szCs w:val="24"/>
        </w:rPr>
      </w:pPr>
      <w:r w:rsidRPr="0078402E">
        <w:rPr>
          <w:rFonts w:ascii="Times New Roman" w:hAnsi="Times New Roman"/>
          <w:i/>
          <w:sz w:val="24"/>
          <w:szCs w:val="24"/>
        </w:rPr>
        <w:t>……………………………………………….</w:t>
      </w:r>
    </w:p>
    <w:p w14:paraId="3F72EF2B" w14:textId="77777777" w:rsidR="00F06AE0" w:rsidRPr="0078402E" w:rsidRDefault="00F06AE0" w:rsidP="00DF12DE">
      <w:pPr>
        <w:spacing w:line="240" w:lineRule="auto"/>
        <w:jc w:val="center"/>
        <w:rPr>
          <w:rFonts w:ascii="Times New Roman" w:hAnsi="Times New Roman"/>
          <w:i/>
          <w:sz w:val="24"/>
          <w:szCs w:val="24"/>
        </w:rPr>
      </w:pPr>
      <w:r w:rsidRPr="0078402E">
        <w:rPr>
          <w:rFonts w:ascii="Times New Roman" w:hAnsi="Times New Roman"/>
          <w:i/>
          <w:sz w:val="24"/>
          <w:szCs w:val="24"/>
        </w:rPr>
        <w:t xml:space="preserve">Nota: Prezentul Acord de asociere </w:t>
      </w:r>
      <w:r w:rsidR="00223939" w:rsidRPr="0078402E">
        <w:rPr>
          <w:rFonts w:ascii="Times New Roman" w:hAnsi="Times New Roman"/>
          <w:i/>
          <w:sz w:val="24"/>
          <w:szCs w:val="24"/>
        </w:rPr>
        <w:t>conține</w:t>
      </w:r>
      <w:r w:rsidRPr="0078402E">
        <w:rPr>
          <w:rFonts w:ascii="Times New Roman" w:hAnsi="Times New Roman"/>
          <w:i/>
          <w:sz w:val="24"/>
          <w:szCs w:val="24"/>
        </w:rPr>
        <w:t xml:space="preserve"> clauzele obligatorii, </w:t>
      </w:r>
      <w:r w:rsidR="00223939" w:rsidRPr="0078402E">
        <w:rPr>
          <w:rFonts w:ascii="Times New Roman" w:hAnsi="Times New Roman"/>
          <w:i/>
          <w:sz w:val="24"/>
          <w:szCs w:val="24"/>
        </w:rPr>
        <w:t>părțile</w:t>
      </w:r>
      <w:r w:rsidRPr="0078402E">
        <w:rPr>
          <w:rFonts w:ascii="Times New Roman" w:hAnsi="Times New Roman"/>
          <w:i/>
          <w:sz w:val="24"/>
          <w:szCs w:val="24"/>
        </w:rPr>
        <w:t xml:space="preserve"> </w:t>
      </w:r>
      <w:r w:rsidR="00223939" w:rsidRPr="0078402E">
        <w:rPr>
          <w:rFonts w:ascii="Times New Roman" w:hAnsi="Times New Roman"/>
          <w:i/>
          <w:sz w:val="24"/>
          <w:szCs w:val="24"/>
        </w:rPr>
        <w:t>putând</w:t>
      </w:r>
      <w:r w:rsidRPr="0078402E">
        <w:rPr>
          <w:rFonts w:ascii="Times New Roman" w:hAnsi="Times New Roman"/>
          <w:i/>
          <w:sz w:val="24"/>
          <w:szCs w:val="24"/>
        </w:rPr>
        <w:t xml:space="preserve"> </w:t>
      </w:r>
      <w:r w:rsidR="00223939" w:rsidRPr="0078402E">
        <w:rPr>
          <w:rFonts w:ascii="Times New Roman" w:hAnsi="Times New Roman"/>
          <w:i/>
          <w:sz w:val="24"/>
          <w:szCs w:val="24"/>
        </w:rPr>
        <w:t>adaugă</w:t>
      </w:r>
      <w:r w:rsidRPr="0078402E">
        <w:rPr>
          <w:rFonts w:ascii="Times New Roman" w:hAnsi="Times New Roman"/>
          <w:i/>
          <w:sz w:val="24"/>
          <w:szCs w:val="24"/>
        </w:rPr>
        <w:t xml:space="preserve"> si alte clauze</w:t>
      </w:r>
    </w:p>
    <w:p w14:paraId="374E0EE0" w14:textId="77777777" w:rsidR="001C7841" w:rsidRDefault="001C7841" w:rsidP="002F0538">
      <w:pPr>
        <w:spacing w:after="0" w:line="240" w:lineRule="auto"/>
        <w:jc w:val="right"/>
        <w:rPr>
          <w:rFonts w:ascii="Times New Roman" w:hAnsi="Times New Roman"/>
          <w:b/>
          <w:sz w:val="24"/>
          <w:szCs w:val="24"/>
        </w:rPr>
      </w:pPr>
    </w:p>
    <w:p w14:paraId="489D8170" w14:textId="77777777" w:rsidR="001C7841" w:rsidRDefault="001C7841" w:rsidP="002F0538">
      <w:pPr>
        <w:spacing w:after="0" w:line="240" w:lineRule="auto"/>
        <w:jc w:val="right"/>
        <w:rPr>
          <w:rFonts w:ascii="Times New Roman" w:hAnsi="Times New Roman"/>
          <w:b/>
          <w:sz w:val="24"/>
          <w:szCs w:val="24"/>
        </w:rPr>
      </w:pPr>
    </w:p>
    <w:p w14:paraId="5D7B8C43" w14:textId="77777777" w:rsidR="001C7841" w:rsidRDefault="001C7841" w:rsidP="002F0538">
      <w:pPr>
        <w:spacing w:after="0" w:line="240" w:lineRule="auto"/>
        <w:jc w:val="right"/>
        <w:rPr>
          <w:rFonts w:ascii="Times New Roman" w:hAnsi="Times New Roman"/>
          <w:b/>
          <w:sz w:val="24"/>
          <w:szCs w:val="24"/>
        </w:rPr>
      </w:pPr>
    </w:p>
    <w:p w14:paraId="67C0D9BA" w14:textId="77777777" w:rsidR="001C7841" w:rsidRDefault="001C7841" w:rsidP="002F0538">
      <w:pPr>
        <w:spacing w:after="0" w:line="240" w:lineRule="auto"/>
        <w:jc w:val="right"/>
        <w:rPr>
          <w:rFonts w:ascii="Times New Roman" w:hAnsi="Times New Roman"/>
          <w:b/>
          <w:sz w:val="24"/>
          <w:szCs w:val="24"/>
        </w:rPr>
      </w:pPr>
    </w:p>
    <w:p w14:paraId="6C6DAA48" w14:textId="77777777" w:rsidR="001C7841" w:rsidRDefault="001C7841" w:rsidP="002F0538">
      <w:pPr>
        <w:spacing w:after="0" w:line="240" w:lineRule="auto"/>
        <w:jc w:val="right"/>
        <w:rPr>
          <w:rFonts w:ascii="Times New Roman" w:hAnsi="Times New Roman"/>
          <w:b/>
          <w:sz w:val="24"/>
          <w:szCs w:val="24"/>
        </w:rPr>
      </w:pPr>
    </w:p>
    <w:p w14:paraId="462A73B5" w14:textId="77777777" w:rsidR="001C7841" w:rsidRDefault="001C7841" w:rsidP="002F0538">
      <w:pPr>
        <w:spacing w:after="0" w:line="240" w:lineRule="auto"/>
        <w:jc w:val="right"/>
        <w:rPr>
          <w:rFonts w:ascii="Times New Roman" w:hAnsi="Times New Roman"/>
          <w:b/>
          <w:sz w:val="24"/>
          <w:szCs w:val="24"/>
        </w:rPr>
      </w:pPr>
    </w:p>
    <w:p w14:paraId="65A5C1CA" w14:textId="77777777" w:rsidR="001C7841" w:rsidRDefault="001C7841" w:rsidP="002F0538">
      <w:pPr>
        <w:spacing w:after="0" w:line="240" w:lineRule="auto"/>
        <w:jc w:val="right"/>
        <w:rPr>
          <w:rFonts w:ascii="Times New Roman" w:hAnsi="Times New Roman"/>
          <w:b/>
          <w:sz w:val="24"/>
          <w:szCs w:val="24"/>
        </w:rPr>
      </w:pPr>
    </w:p>
    <w:p w14:paraId="230856D3" w14:textId="77777777" w:rsidR="001C7841" w:rsidRDefault="001C7841" w:rsidP="002F0538">
      <w:pPr>
        <w:spacing w:after="0" w:line="240" w:lineRule="auto"/>
        <w:jc w:val="right"/>
        <w:rPr>
          <w:rFonts w:ascii="Times New Roman" w:hAnsi="Times New Roman"/>
          <w:b/>
          <w:sz w:val="24"/>
          <w:szCs w:val="24"/>
        </w:rPr>
      </w:pPr>
    </w:p>
    <w:p w14:paraId="11F79A79" w14:textId="77777777" w:rsidR="001C7841" w:rsidRDefault="001C7841" w:rsidP="002F0538">
      <w:pPr>
        <w:spacing w:after="0" w:line="240" w:lineRule="auto"/>
        <w:jc w:val="right"/>
        <w:rPr>
          <w:rFonts w:ascii="Times New Roman" w:hAnsi="Times New Roman"/>
          <w:b/>
          <w:sz w:val="24"/>
          <w:szCs w:val="24"/>
        </w:rPr>
      </w:pPr>
    </w:p>
    <w:p w14:paraId="62EDC1D0" w14:textId="77777777" w:rsidR="001C7841" w:rsidRDefault="001C7841" w:rsidP="002F0538">
      <w:pPr>
        <w:spacing w:after="0" w:line="240" w:lineRule="auto"/>
        <w:jc w:val="right"/>
        <w:rPr>
          <w:rFonts w:ascii="Times New Roman" w:hAnsi="Times New Roman"/>
          <w:b/>
          <w:sz w:val="24"/>
          <w:szCs w:val="24"/>
        </w:rPr>
      </w:pPr>
    </w:p>
    <w:p w14:paraId="563128B2" w14:textId="77777777" w:rsidR="001C7841" w:rsidRDefault="001C7841" w:rsidP="002F0538">
      <w:pPr>
        <w:spacing w:after="0" w:line="240" w:lineRule="auto"/>
        <w:jc w:val="right"/>
        <w:rPr>
          <w:rFonts w:ascii="Times New Roman" w:hAnsi="Times New Roman"/>
          <w:b/>
          <w:sz w:val="24"/>
          <w:szCs w:val="24"/>
        </w:rPr>
      </w:pPr>
    </w:p>
    <w:p w14:paraId="36F3103A" w14:textId="77777777" w:rsidR="001C7841" w:rsidRDefault="001C7841" w:rsidP="002F0538">
      <w:pPr>
        <w:spacing w:after="0" w:line="240" w:lineRule="auto"/>
        <w:jc w:val="right"/>
        <w:rPr>
          <w:rFonts w:ascii="Times New Roman" w:hAnsi="Times New Roman"/>
          <w:b/>
          <w:sz w:val="24"/>
          <w:szCs w:val="24"/>
        </w:rPr>
      </w:pPr>
    </w:p>
    <w:p w14:paraId="25C25990" w14:textId="77777777" w:rsidR="001C7841" w:rsidRDefault="001C7841" w:rsidP="002F0538">
      <w:pPr>
        <w:spacing w:after="0" w:line="240" w:lineRule="auto"/>
        <w:jc w:val="right"/>
        <w:rPr>
          <w:rFonts w:ascii="Times New Roman" w:hAnsi="Times New Roman"/>
          <w:b/>
          <w:sz w:val="24"/>
          <w:szCs w:val="24"/>
        </w:rPr>
      </w:pPr>
    </w:p>
    <w:p w14:paraId="2BF2B0A5" w14:textId="77777777" w:rsidR="001C7841" w:rsidRDefault="001C7841" w:rsidP="002F0538">
      <w:pPr>
        <w:spacing w:after="0" w:line="240" w:lineRule="auto"/>
        <w:jc w:val="right"/>
        <w:rPr>
          <w:rFonts w:ascii="Times New Roman" w:hAnsi="Times New Roman"/>
          <w:b/>
          <w:sz w:val="24"/>
          <w:szCs w:val="24"/>
        </w:rPr>
      </w:pPr>
    </w:p>
    <w:p w14:paraId="186F80C9" w14:textId="77777777" w:rsidR="001C7841" w:rsidRDefault="001C7841" w:rsidP="002F0538">
      <w:pPr>
        <w:spacing w:after="0" w:line="240" w:lineRule="auto"/>
        <w:jc w:val="right"/>
        <w:rPr>
          <w:rFonts w:ascii="Times New Roman" w:hAnsi="Times New Roman"/>
          <w:b/>
          <w:sz w:val="24"/>
          <w:szCs w:val="24"/>
        </w:rPr>
      </w:pPr>
    </w:p>
    <w:p w14:paraId="08AC6681" w14:textId="77777777" w:rsidR="001C7841" w:rsidRDefault="001C7841" w:rsidP="002F0538">
      <w:pPr>
        <w:spacing w:after="0" w:line="240" w:lineRule="auto"/>
        <w:jc w:val="right"/>
        <w:rPr>
          <w:rFonts w:ascii="Times New Roman" w:hAnsi="Times New Roman"/>
          <w:b/>
          <w:sz w:val="24"/>
          <w:szCs w:val="24"/>
        </w:rPr>
      </w:pPr>
    </w:p>
    <w:p w14:paraId="58E52147" w14:textId="77777777" w:rsidR="001C7841" w:rsidRDefault="001C7841" w:rsidP="002F0538">
      <w:pPr>
        <w:spacing w:after="0" w:line="240" w:lineRule="auto"/>
        <w:jc w:val="right"/>
        <w:rPr>
          <w:rFonts w:ascii="Times New Roman" w:hAnsi="Times New Roman"/>
          <w:b/>
          <w:sz w:val="24"/>
          <w:szCs w:val="24"/>
        </w:rPr>
      </w:pPr>
    </w:p>
    <w:p w14:paraId="693A8665" w14:textId="77777777" w:rsidR="000D6765" w:rsidRDefault="000D6765" w:rsidP="002F0538">
      <w:pPr>
        <w:spacing w:after="0" w:line="240" w:lineRule="auto"/>
        <w:jc w:val="right"/>
        <w:rPr>
          <w:rFonts w:ascii="Times New Roman" w:hAnsi="Times New Roman"/>
          <w:b/>
          <w:sz w:val="24"/>
          <w:szCs w:val="24"/>
        </w:rPr>
      </w:pPr>
    </w:p>
    <w:p w14:paraId="0542B639" w14:textId="77777777" w:rsidR="001C7841" w:rsidRDefault="001C7841" w:rsidP="002F0538">
      <w:pPr>
        <w:spacing w:after="0" w:line="240" w:lineRule="auto"/>
        <w:jc w:val="right"/>
        <w:rPr>
          <w:rFonts w:ascii="Times New Roman" w:hAnsi="Times New Roman"/>
          <w:b/>
          <w:sz w:val="24"/>
          <w:szCs w:val="24"/>
        </w:rPr>
      </w:pPr>
    </w:p>
    <w:p w14:paraId="6B5560E7" w14:textId="77777777" w:rsidR="001C7841" w:rsidRDefault="001C7841" w:rsidP="002F0538">
      <w:pPr>
        <w:spacing w:after="0" w:line="240" w:lineRule="auto"/>
        <w:jc w:val="right"/>
        <w:rPr>
          <w:rFonts w:ascii="Times New Roman" w:hAnsi="Times New Roman"/>
          <w:b/>
          <w:sz w:val="24"/>
          <w:szCs w:val="24"/>
        </w:rPr>
      </w:pPr>
    </w:p>
    <w:p w14:paraId="45736099" w14:textId="77777777" w:rsidR="008E6BE1" w:rsidRDefault="008E6BE1" w:rsidP="002F0538">
      <w:pPr>
        <w:spacing w:after="0" w:line="240" w:lineRule="auto"/>
        <w:jc w:val="right"/>
        <w:rPr>
          <w:rFonts w:ascii="Times New Roman" w:hAnsi="Times New Roman"/>
          <w:b/>
          <w:sz w:val="24"/>
          <w:szCs w:val="24"/>
        </w:rPr>
      </w:pPr>
    </w:p>
    <w:p w14:paraId="764DAFF6" w14:textId="77777777" w:rsidR="001C7841" w:rsidRDefault="001C7841" w:rsidP="002F0538">
      <w:pPr>
        <w:spacing w:after="0" w:line="240" w:lineRule="auto"/>
        <w:jc w:val="right"/>
        <w:rPr>
          <w:rFonts w:ascii="Times New Roman" w:hAnsi="Times New Roman"/>
          <w:b/>
          <w:sz w:val="24"/>
          <w:szCs w:val="24"/>
        </w:rPr>
      </w:pPr>
    </w:p>
    <w:p w14:paraId="1D645D2A" w14:textId="77777777" w:rsidR="001C7841" w:rsidRDefault="001C7841" w:rsidP="002F0538">
      <w:pPr>
        <w:spacing w:after="0" w:line="240" w:lineRule="auto"/>
        <w:jc w:val="right"/>
        <w:rPr>
          <w:rFonts w:ascii="Times New Roman" w:hAnsi="Times New Roman"/>
          <w:b/>
          <w:sz w:val="24"/>
          <w:szCs w:val="24"/>
        </w:rPr>
      </w:pPr>
    </w:p>
    <w:p w14:paraId="2E56E435" w14:textId="77777777" w:rsidR="003811F5" w:rsidRDefault="003811F5" w:rsidP="002F0538">
      <w:pPr>
        <w:spacing w:after="0" w:line="240" w:lineRule="auto"/>
        <w:jc w:val="right"/>
        <w:rPr>
          <w:rFonts w:ascii="Times New Roman" w:hAnsi="Times New Roman"/>
          <w:b/>
          <w:sz w:val="24"/>
          <w:szCs w:val="24"/>
        </w:rPr>
      </w:pPr>
    </w:p>
    <w:p w14:paraId="567D97D3" w14:textId="77777777" w:rsidR="003811F5" w:rsidRDefault="003811F5" w:rsidP="002F0538">
      <w:pPr>
        <w:spacing w:after="0" w:line="240" w:lineRule="auto"/>
        <w:jc w:val="right"/>
        <w:rPr>
          <w:rFonts w:ascii="Times New Roman" w:hAnsi="Times New Roman"/>
          <w:b/>
          <w:sz w:val="24"/>
          <w:szCs w:val="24"/>
        </w:rPr>
      </w:pPr>
    </w:p>
    <w:p w14:paraId="2B3659F0" w14:textId="77777777" w:rsidR="003811F5" w:rsidRDefault="003811F5" w:rsidP="002F0538">
      <w:pPr>
        <w:spacing w:after="0" w:line="240" w:lineRule="auto"/>
        <w:jc w:val="right"/>
        <w:rPr>
          <w:rFonts w:ascii="Times New Roman" w:hAnsi="Times New Roman"/>
          <w:b/>
          <w:sz w:val="24"/>
          <w:szCs w:val="24"/>
        </w:rPr>
      </w:pPr>
    </w:p>
    <w:p w14:paraId="5F250F52" w14:textId="77777777" w:rsidR="001C7841" w:rsidRDefault="001C7841" w:rsidP="002F0538">
      <w:pPr>
        <w:spacing w:after="0" w:line="240" w:lineRule="auto"/>
        <w:jc w:val="right"/>
        <w:rPr>
          <w:rFonts w:ascii="Times New Roman" w:hAnsi="Times New Roman"/>
          <w:b/>
          <w:sz w:val="24"/>
          <w:szCs w:val="24"/>
        </w:rPr>
      </w:pPr>
    </w:p>
    <w:p w14:paraId="2BC9B367" w14:textId="77777777" w:rsidR="00F06AE0" w:rsidRPr="0078402E" w:rsidRDefault="001D7859" w:rsidP="002F0538">
      <w:pPr>
        <w:spacing w:after="0" w:line="240" w:lineRule="auto"/>
        <w:jc w:val="right"/>
        <w:rPr>
          <w:rFonts w:ascii="Times New Roman" w:hAnsi="Times New Roman"/>
          <w:b/>
          <w:sz w:val="24"/>
          <w:szCs w:val="24"/>
        </w:rPr>
      </w:pPr>
      <w:r w:rsidRPr="0078402E">
        <w:rPr>
          <w:rFonts w:ascii="Times New Roman" w:hAnsi="Times New Roman"/>
          <w:b/>
          <w:sz w:val="24"/>
          <w:szCs w:val="24"/>
        </w:rPr>
        <w:t xml:space="preserve">Formular nr. </w:t>
      </w:r>
      <w:r w:rsidR="008620C8">
        <w:rPr>
          <w:rFonts w:ascii="Times New Roman" w:hAnsi="Times New Roman"/>
          <w:b/>
          <w:sz w:val="24"/>
          <w:szCs w:val="24"/>
        </w:rPr>
        <w:t>3</w:t>
      </w:r>
    </w:p>
    <w:p w14:paraId="73F43E7F" w14:textId="77777777" w:rsidR="0054558B" w:rsidRPr="0078402E" w:rsidRDefault="00223939" w:rsidP="00755CAA">
      <w:pPr>
        <w:spacing w:after="0" w:line="240" w:lineRule="auto"/>
        <w:rPr>
          <w:rFonts w:ascii="Times New Roman" w:hAnsi="Times New Roman"/>
          <w:i/>
          <w:sz w:val="24"/>
          <w:szCs w:val="24"/>
        </w:rPr>
      </w:pPr>
      <w:r w:rsidRPr="0078402E">
        <w:rPr>
          <w:rFonts w:ascii="Times New Roman" w:hAnsi="Times New Roman"/>
          <w:i/>
          <w:sz w:val="24"/>
          <w:szCs w:val="24"/>
        </w:rPr>
        <w:t>Terț</w:t>
      </w:r>
      <w:r w:rsidR="0054558B" w:rsidRPr="0078402E">
        <w:rPr>
          <w:rFonts w:ascii="Times New Roman" w:hAnsi="Times New Roman"/>
          <w:i/>
          <w:sz w:val="24"/>
          <w:szCs w:val="24"/>
        </w:rPr>
        <w:t xml:space="preserve"> </w:t>
      </w:r>
      <w:r w:rsidRPr="0078402E">
        <w:rPr>
          <w:rFonts w:ascii="Times New Roman" w:hAnsi="Times New Roman"/>
          <w:i/>
          <w:sz w:val="24"/>
          <w:szCs w:val="24"/>
        </w:rPr>
        <w:t>susținător</w:t>
      </w:r>
      <w:r w:rsidR="0054558B" w:rsidRPr="0078402E">
        <w:rPr>
          <w:rFonts w:ascii="Times New Roman" w:hAnsi="Times New Roman"/>
          <w:i/>
          <w:sz w:val="24"/>
          <w:szCs w:val="24"/>
        </w:rPr>
        <w:t xml:space="preserve"> tehnic si/sau profesional</w:t>
      </w:r>
    </w:p>
    <w:p w14:paraId="7C0E844C" w14:textId="77777777" w:rsidR="0054558B" w:rsidRPr="0078402E" w:rsidRDefault="0054558B" w:rsidP="00755CAA">
      <w:pPr>
        <w:spacing w:after="0" w:line="240" w:lineRule="auto"/>
        <w:rPr>
          <w:rFonts w:ascii="Times New Roman" w:hAnsi="Times New Roman"/>
          <w:i/>
          <w:sz w:val="24"/>
          <w:szCs w:val="24"/>
        </w:rPr>
      </w:pPr>
      <w:r w:rsidRPr="0078402E">
        <w:rPr>
          <w:rFonts w:ascii="Times New Roman" w:hAnsi="Times New Roman"/>
          <w:i/>
          <w:sz w:val="24"/>
          <w:szCs w:val="24"/>
        </w:rPr>
        <w:t>………………………………….</w:t>
      </w:r>
    </w:p>
    <w:p w14:paraId="53F642AE" w14:textId="77777777" w:rsidR="0054558B" w:rsidRPr="0078402E" w:rsidRDefault="0054558B" w:rsidP="0054558B">
      <w:pPr>
        <w:spacing w:line="240" w:lineRule="auto"/>
        <w:rPr>
          <w:rFonts w:ascii="Times New Roman" w:hAnsi="Times New Roman"/>
          <w:i/>
          <w:sz w:val="24"/>
          <w:szCs w:val="24"/>
        </w:rPr>
      </w:pPr>
      <w:r w:rsidRPr="0078402E">
        <w:rPr>
          <w:rFonts w:ascii="Times New Roman" w:hAnsi="Times New Roman"/>
          <w:i/>
          <w:sz w:val="24"/>
          <w:szCs w:val="24"/>
        </w:rPr>
        <w:t xml:space="preserve">(denumirea) </w:t>
      </w:r>
    </w:p>
    <w:p w14:paraId="2968FCC8" w14:textId="77777777" w:rsidR="00422106" w:rsidRPr="0078402E" w:rsidRDefault="00422106" w:rsidP="0054558B">
      <w:pPr>
        <w:spacing w:line="240" w:lineRule="auto"/>
        <w:rPr>
          <w:rFonts w:ascii="Times New Roman" w:hAnsi="Times New Roman"/>
          <w:i/>
          <w:sz w:val="24"/>
          <w:szCs w:val="24"/>
        </w:rPr>
      </w:pPr>
    </w:p>
    <w:p w14:paraId="3BB649E4" w14:textId="77777777" w:rsidR="0054558B" w:rsidRPr="0078402E" w:rsidRDefault="006B55AF" w:rsidP="0054558B">
      <w:pPr>
        <w:spacing w:line="240" w:lineRule="auto"/>
        <w:jc w:val="center"/>
        <w:rPr>
          <w:rFonts w:ascii="Times New Roman" w:hAnsi="Times New Roman"/>
          <w:b/>
          <w:sz w:val="24"/>
          <w:szCs w:val="24"/>
        </w:rPr>
      </w:pPr>
      <w:r w:rsidRPr="0078402E">
        <w:rPr>
          <w:rFonts w:ascii="Times New Roman" w:hAnsi="Times New Roman"/>
          <w:b/>
          <w:sz w:val="24"/>
          <w:szCs w:val="24"/>
        </w:rPr>
        <w:t>ANGAJAMENT FERM PRIVIND SUSTINEREA TEHNICA SI/SAU PROFESIONALA A OFERTANTULUI</w:t>
      </w:r>
    </w:p>
    <w:p w14:paraId="5B3D835F" w14:textId="77777777" w:rsidR="0054558B" w:rsidRPr="0078402E" w:rsidRDefault="0054558B" w:rsidP="0054558B">
      <w:pPr>
        <w:spacing w:line="240" w:lineRule="auto"/>
        <w:jc w:val="center"/>
        <w:rPr>
          <w:rFonts w:ascii="Times New Roman" w:hAnsi="Times New Roman"/>
          <w:b/>
          <w:sz w:val="24"/>
          <w:szCs w:val="24"/>
        </w:rPr>
      </w:pPr>
      <w:r w:rsidRPr="0078402E">
        <w:rPr>
          <w:rFonts w:ascii="Times New Roman" w:hAnsi="Times New Roman"/>
          <w:b/>
          <w:sz w:val="24"/>
          <w:szCs w:val="24"/>
        </w:rPr>
        <w:t>…………………………………………………………………………………….</w:t>
      </w:r>
    </w:p>
    <w:p w14:paraId="61E5C1A8" w14:textId="6C7E52B7" w:rsidR="00CA4330" w:rsidRPr="00421633" w:rsidRDefault="00223939" w:rsidP="00C868CE">
      <w:pPr>
        <w:spacing w:after="0" w:line="240" w:lineRule="auto"/>
        <w:jc w:val="both"/>
        <w:rPr>
          <w:rFonts w:ascii="Times New Roman" w:hAnsi="Times New Roman"/>
          <w:sz w:val="24"/>
          <w:szCs w:val="24"/>
        </w:rPr>
      </w:pPr>
      <w:r w:rsidRPr="0078402E">
        <w:rPr>
          <w:rFonts w:ascii="Times New Roman" w:hAnsi="Times New Roman"/>
          <w:sz w:val="24"/>
          <w:szCs w:val="24"/>
        </w:rPr>
        <w:t>Către</w:t>
      </w:r>
      <w:r w:rsidR="00CA4330" w:rsidRPr="0078402E">
        <w:rPr>
          <w:rFonts w:ascii="Times New Roman" w:hAnsi="Times New Roman"/>
          <w:sz w:val="24"/>
          <w:szCs w:val="24"/>
        </w:rPr>
        <w:t xml:space="preserve">, </w:t>
      </w:r>
      <w:r w:rsidR="00421633">
        <w:rPr>
          <w:rFonts w:ascii="Times New Roman" w:hAnsi="Times New Roman"/>
          <w:sz w:val="24"/>
          <w:szCs w:val="24"/>
        </w:rPr>
        <w:t xml:space="preserve"> </w:t>
      </w:r>
      <w:r w:rsidR="000E528C">
        <w:rPr>
          <w:rFonts w:ascii="Times New Roman" w:hAnsi="Times New Roman"/>
          <w:b/>
          <w:bCs/>
          <w:sz w:val="24"/>
          <w:szCs w:val="24"/>
        </w:rPr>
        <w:t xml:space="preserve">Primăria </w:t>
      </w:r>
      <w:r w:rsidR="008E6BE1">
        <w:rPr>
          <w:rFonts w:ascii="Times New Roman" w:hAnsi="Times New Roman"/>
          <w:b/>
          <w:bCs/>
          <w:sz w:val="24"/>
          <w:szCs w:val="24"/>
        </w:rPr>
        <w:t xml:space="preserve">Comunei </w:t>
      </w:r>
      <w:r w:rsidR="00AE41CF">
        <w:rPr>
          <w:rFonts w:ascii="Times New Roman" w:hAnsi="Times New Roman"/>
          <w:b/>
          <w:bCs/>
          <w:sz w:val="24"/>
          <w:szCs w:val="24"/>
        </w:rPr>
        <w:t>DEVESEL</w:t>
      </w:r>
    </w:p>
    <w:p w14:paraId="46432452" w14:textId="2D5916C5" w:rsidR="00CA4330" w:rsidRPr="0078402E" w:rsidRDefault="00CA4330" w:rsidP="00C868CE">
      <w:pPr>
        <w:spacing w:after="0" w:line="240" w:lineRule="auto"/>
        <w:jc w:val="both"/>
        <w:rPr>
          <w:rFonts w:ascii="Times New Roman" w:hAnsi="Times New Roman"/>
          <w:sz w:val="24"/>
          <w:szCs w:val="24"/>
        </w:rPr>
      </w:pPr>
      <w:r w:rsidRPr="0078402E">
        <w:rPr>
          <w:rFonts w:ascii="Times New Roman" w:hAnsi="Times New Roman"/>
          <w:sz w:val="24"/>
          <w:szCs w:val="24"/>
        </w:rPr>
        <w:tab/>
        <w:t>Cu privire la procedura pentru atribuirea contractului</w:t>
      </w:r>
      <w:r w:rsidR="00A4331D" w:rsidRPr="0078402E">
        <w:rPr>
          <w:rFonts w:ascii="Times New Roman" w:hAnsi="Times New Roman"/>
          <w:sz w:val="24"/>
          <w:szCs w:val="24"/>
        </w:rPr>
        <w:t xml:space="preserve"> de achiziție publică ce are ca obiect</w:t>
      </w:r>
      <w:r w:rsidR="00BB71F5" w:rsidRPr="0078402E">
        <w:rPr>
          <w:rFonts w:ascii="Times New Roman" w:hAnsi="Times New Roman"/>
          <w:sz w:val="24"/>
          <w:szCs w:val="24"/>
        </w:rPr>
        <w:t xml:space="preserve">: </w:t>
      </w:r>
      <w:r w:rsidR="008E6BE1" w:rsidRPr="008E6BE1">
        <w:rPr>
          <w:rFonts w:ascii="Times New Roman" w:hAnsi="Times New Roman"/>
          <w:b/>
          <w:bCs/>
          <w:sz w:val="24"/>
          <w:szCs w:val="24"/>
        </w:rPr>
        <w:t xml:space="preserve">Execuție lucrări pentru realizarea obiectivului de investiții </w:t>
      </w:r>
      <w:r w:rsidR="00AE41CF">
        <w:rPr>
          <w:rFonts w:ascii="Times New Roman" w:hAnsi="Times New Roman"/>
          <w:b/>
          <w:bCs/>
          <w:sz w:val="24"/>
          <w:szCs w:val="24"/>
        </w:rPr>
        <w:t>„ CONSTRUIRE TROTUARE P</w:t>
      </w:r>
      <w:r w:rsidR="001634E5">
        <w:rPr>
          <w:rFonts w:ascii="Times New Roman" w:hAnsi="Times New Roman"/>
          <w:b/>
          <w:bCs/>
          <w:sz w:val="24"/>
          <w:szCs w:val="24"/>
        </w:rPr>
        <w:t>E</w:t>
      </w:r>
      <w:r w:rsidR="00AE41CF">
        <w:rPr>
          <w:rFonts w:ascii="Times New Roman" w:hAnsi="Times New Roman"/>
          <w:b/>
          <w:bCs/>
          <w:sz w:val="24"/>
          <w:szCs w:val="24"/>
        </w:rPr>
        <w:t xml:space="preserve"> STRADA TUDOR VLADIMIRESCU IN SAT DEVESEL, COMUNA DEVESEL, JUDETUL MEHEDINTI”</w:t>
      </w:r>
      <w:r w:rsidR="00A4331D" w:rsidRPr="0078402E">
        <w:rPr>
          <w:rFonts w:ascii="Times New Roman" w:hAnsi="Times New Roman"/>
          <w:b/>
          <w:bCs/>
          <w:iCs/>
          <w:sz w:val="24"/>
          <w:szCs w:val="24"/>
        </w:rPr>
        <w:t>,</w:t>
      </w:r>
      <w:r w:rsidR="00A4331D" w:rsidRPr="0078402E">
        <w:rPr>
          <w:rFonts w:ascii="Times New Roman" w:hAnsi="Times New Roman"/>
          <w:i/>
          <w:sz w:val="24"/>
          <w:szCs w:val="24"/>
        </w:rPr>
        <w:t xml:space="preserve"> </w:t>
      </w:r>
      <w:r w:rsidR="00036DB4" w:rsidRPr="0078402E">
        <w:rPr>
          <w:rFonts w:ascii="Times New Roman" w:hAnsi="Times New Roman"/>
          <w:sz w:val="24"/>
          <w:szCs w:val="24"/>
        </w:rPr>
        <w:t xml:space="preserve">noi </w:t>
      </w:r>
      <w:r w:rsidR="00036DB4" w:rsidRPr="0078402E">
        <w:rPr>
          <w:rFonts w:ascii="Times New Roman" w:hAnsi="Times New Roman"/>
          <w:i/>
          <w:sz w:val="24"/>
          <w:szCs w:val="24"/>
        </w:rPr>
        <w:t xml:space="preserve">……………………….(denumirea </w:t>
      </w:r>
      <w:r w:rsidR="00223939" w:rsidRPr="0078402E">
        <w:rPr>
          <w:rFonts w:ascii="Times New Roman" w:hAnsi="Times New Roman"/>
          <w:i/>
          <w:sz w:val="24"/>
          <w:szCs w:val="24"/>
        </w:rPr>
        <w:t>terțului</w:t>
      </w:r>
      <w:r w:rsidR="00036DB4" w:rsidRPr="0078402E">
        <w:rPr>
          <w:rFonts w:ascii="Times New Roman" w:hAnsi="Times New Roman"/>
          <w:i/>
          <w:sz w:val="24"/>
          <w:szCs w:val="24"/>
        </w:rPr>
        <w:t xml:space="preserve"> </w:t>
      </w:r>
      <w:r w:rsidR="00223939" w:rsidRPr="0078402E">
        <w:rPr>
          <w:rFonts w:ascii="Times New Roman" w:hAnsi="Times New Roman"/>
          <w:i/>
          <w:sz w:val="24"/>
          <w:szCs w:val="24"/>
        </w:rPr>
        <w:t>susținător</w:t>
      </w:r>
      <w:r w:rsidR="00036DB4" w:rsidRPr="0078402E">
        <w:rPr>
          <w:rFonts w:ascii="Times New Roman" w:hAnsi="Times New Roman"/>
          <w:i/>
          <w:sz w:val="24"/>
          <w:szCs w:val="24"/>
        </w:rPr>
        <w:t>)……………,</w:t>
      </w:r>
      <w:r w:rsidR="00036DB4" w:rsidRPr="0078402E">
        <w:rPr>
          <w:rFonts w:ascii="Times New Roman" w:hAnsi="Times New Roman"/>
          <w:sz w:val="24"/>
          <w:szCs w:val="24"/>
        </w:rPr>
        <w:t xml:space="preserve"> </w:t>
      </w:r>
      <w:r w:rsidR="00223939" w:rsidRPr="0078402E">
        <w:rPr>
          <w:rFonts w:ascii="Times New Roman" w:hAnsi="Times New Roman"/>
          <w:sz w:val="24"/>
          <w:szCs w:val="24"/>
        </w:rPr>
        <w:t>având</w:t>
      </w:r>
      <w:r w:rsidR="00036DB4" w:rsidRPr="0078402E">
        <w:rPr>
          <w:rFonts w:ascii="Times New Roman" w:hAnsi="Times New Roman"/>
          <w:sz w:val="24"/>
          <w:szCs w:val="24"/>
        </w:rPr>
        <w:t xml:space="preserve"> sediul </w:t>
      </w:r>
      <w:r w:rsidR="00223939" w:rsidRPr="0078402E">
        <w:rPr>
          <w:rFonts w:ascii="Times New Roman" w:hAnsi="Times New Roman"/>
          <w:sz w:val="24"/>
          <w:szCs w:val="24"/>
        </w:rPr>
        <w:t>înregistrat</w:t>
      </w:r>
      <w:r w:rsidR="00036DB4" w:rsidRPr="0078402E">
        <w:rPr>
          <w:rFonts w:ascii="Times New Roman" w:hAnsi="Times New Roman"/>
          <w:sz w:val="24"/>
          <w:szCs w:val="24"/>
        </w:rPr>
        <w:t xml:space="preserve"> la ………….(adresa </w:t>
      </w:r>
      <w:r w:rsidR="00223939" w:rsidRPr="0078402E">
        <w:rPr>
          <w:rFonts w:ascii="Times New Roman" w:hAnsi="Times New Roman"/>
          <w:sz w:val="24"/>
          <w:szCs w:val="24"/>
        </w:rPr>
        <w:t>terțului</w:t>
      </w:r>
      <w:r w:rsidR="00036DB4" w:rsidRPr="0078402E">
        <w:rPr>
          <w:rFonts w:ascii="Times New Roman" w:hAnsi="Times New Roman"/>
          <w:sz w:val="24"/>
          <w:szCs w:val="24"/>
        </w:rPr>
        <w:t xml:space="preserve"> </w:t>
      </w:r>
      <w:r w:rsidR="00223939" w:rsidRPr="0078402E">
        <w:rPr>
          <w:rFonts w:ascii="Times New Roman" w:hAnsi="Times New Roman"/>
          <w:sz w:val="24"/>
          <w:szCs w:val="24"/>
        </w:rPr>
        <w:t>susținător</w:t>
      </w:r>
      <w:r w:rsidR="00036DB4" w:rsidRPr="0078402E">
        <w:rPr>
          <w:rFonts w:ascii="Times New Roman" w:hAnsi="Times New Roman"/>
          <w:sz w:val="24"/>
          <w:szCs w:val="24"/>
        </w:rPr>
        <w:t xml:space="preserve">)……………………., ne obligam, in mod ferm, </w:t>
      </w:r>
      <w:r w:rsidR="00223939" w:rsidRPr="0078402E">
        <w:rPr>
          <w:rFonts w:ascii="Times New Roman" w:hAnsi="Times New Roman"/>
          <w:sz w:val="24"/>
          <w:szCs w:val="24"/>
        </w:rPr>
        <w:t>necondiționat</w:t>
      </w:r>
      <w:r w:rsidR="00036DB4" w:rsidRPr="0078402E">
        <w:rPr>
          <w:rFonts w:ascii="Times New Roman" w:hAnsi="Times New Roman"/>
          <w:sz w:val="24"/>
          <w:szCs w:val="24"/>
        </w:rPr>
        <w:t xml:space="preserve"> si irevocabil, la </w:t>
      </w:r>
      <w:r w:rsidR="00223939" w:rsidRPr="0078402E">
        <w:rPr>
          <w:rFonts w:ascii="Times New Roman" w:hAnsi="Times New Roman"/>
          <w:sz w:val="24"/>
          <w:szCs w:val="24"/>
        </w:rPr>
        <w:t>următoarele</w:t>
      </w:r>
      <w:r w:rsidR="00036DB4" w:rsidRPr="0078402E">
        <w:rPr>
          <w:rFonts w:ascii="Times New Roman" w:hAnsi="Times New Roman"/>
          <w:sz w:val="24"/>
          <w:szCs w:val="24"/>
        </w:rPr>
        <w:t>:</w:t>
      </w:r>
    </w:p>
    <w:p w14:paraId="18D532E9" w14:textId="77777777" w:rsidR="006C424E" w:rsidRPr="0078402E" w:rsidRDefault="00036DB4" w:rsidP="00C446DA">
      <w:pPr>
        <w:numPr>
          <w:ilvl w:val="0"/>
          <w:numId w:val="1"/>
        </w:numPr>
        <w:spacing w:after="0" w:line="240" w:lineRule="auto"/>
        <w:jc w:val="both"/>
        <w:rPr>
          <w:rFonts w:ascii="Times New Roman" w:hAnsi="Times New Roman"/>
          <w:sz w:val="24"/>
          <w:szCs w:val="24"/>
        </w:rPr>
      </w:pPr>
      <w:r w:rsidRPr="0078402E">
        <w:rPr>
          <w:rFonts w:ascii="Times New Roman" w:hAnsi="Times New Roman"/>
          <w:sz w:val="24"/>
          <w:szCs w:val="24"/>
        </w:rPr>
        <w:t xml:space="preserve">Sa punem la </w:t>
      </w:r>
      <w:proofErr w:type="spellStart"/>
      <w:r w:rsidRPr="0078402E">
        <w:rPr>
          <w:rFonts w:ascii="Times New Roman" w:hAnsi="Times New Roman"/>
          <w:sz w:val="24"/>
          <w:szCs w:val="24"/>
        </w:rPr>
        <w:t>dispozitia</w:t>
      </w:r>
      <w:proofErr w:type="spellEnd"/>
      <w:r w:rsidRPr="0078402E">
        <w:rPr>
          <w:rFonts w:ascii="Times New Roman" w:hAnsi="Times New Roman"/>
          <w:sz w:val="24"/>
          <w:szCs w:val="24"/>
        </w:rPr>
        <w:t xml:space="preserve"> </w:t>
      </w:r>
      <w:r w:rsidRPr="0078402E">
        <w:rPr>
          <w:rFonts w:ascii="Times New Roman" w:hAnsi="Times New Roman"/>
          <w:i/>
          <w:sz w:val="24"/>
          <w:szCs w:val="24"/>
        </w:rPr>
        <w:t>…………………………….. (denumirea ofertantului/grupului de operatori economici) ……</w:t>
      </w:r>
      <w:r w:rsidRPr="0078402E">
        <w:rPr>
          <w:rFonts w:ascii="Times New Roman" w:hAnsi="Times New Roman"/>
          <w:sz w:val="24"/>
          <w:szCs w:val="24"/>
        </w:rPr>
        <w:t xml:space="preserve">…….. </w:t>
      </w:r>
      <w:r w:rsidR="006C424E" w:rsidRPr="0078402E">
        <w:rPr>
          <w:rFonts w:ascii="Times New Roman" w:hAnsi="Times New Roman"/>
          <w:sz w:val="24"/>
          <w:szCs w:val="24"/>
        </w:rPr>
        <w:t>resursele tehnice/profesionale (după caz) pentru îndeplinirea contractului de achiziție, prezentate în anexa la prezentul angajament.</w:t>
      </w:r>
    </w:p>
    <w:p w14:paraId="460ED54F" w14:textId="77777777" w:rsidR="000A39C5" w:rsidRPr="0078402E" w:rsidRDefault="006C424E" w:rsidP="00C446DA">
      <w:pPr>
        <w:numPr>
          <w:ilvl w:val="0"/>
          <w:numId w:val="1"/>
        </w:numPr>
        <w:spacing w:after="0" w:line="240" w:lineRule="auto"/>
        <w:jc w:val="both"/>
        <w:rPr>
          <w:rFonts w:ascii="Times New Roman" w:hAnsi="Times New Roman"/>
          <w:sz w:val="24"/>
          <w:szCs w:val="24"/>
        </w:rPr>
      </w:pPr>
      <w:r w:rsidRPr="0078402E">
        <w:rPr>
          <w:rFonts w:ascii="Times New Roman" w:hAnsi="Times New Roman"/>
          <w:sz w:val="24"/>
          <w:szCs w:val="24"/>
        </w:rPr>
        <w:t xml:space="preserve">Sa </w:t>
      </w:r>
      <w:proofErr w:type="spellStart"/>
      <w:r w:rsidRPr="0078402E">
        <w:rPr>
          <w:rFonts w:ascii="Times New Roman" w:hAnsi="Times New Roman"/>
          <w:sz w:val="24"/>
          <w:szCs w:val="24"/>
        </w:rPr>
        <w:t>raspundem</w:t>
      </w:r>
      <w:proofErr w:type="spellEnd"/>
      <w:r w:rsidRPr="0078402E">
        <w:rPr>
          <w:rFonts w:ascii="Times New Roman" w:hAnsi="Times New Roman"/>
          <w:sz w:val="24"/>
          <w:szCs w:val="24"/>
        </w:rPr>
        <w:t xml:space="preserve"> </w:t>
      </w:r>
      <w:proofErr w:type="spellStart"/>
      <w:r w:rsidRPr="0078402E">
        <w:rPr>
          <w:rFonts w:ascii="Times New Roman" w:hAnsi="Times New Roman"/>
          <w:sz w:val="24"/>
          <w:szCs w:val="24"/>
        </w:rPr>
        <w:t>faţă</w:t>
      </w:r>
      <w:proofErr w:type="spellEnd"/>
      <w:r w:rsidRPr="0078402E">
        <w:rPr>
          <w:rFonts w:ascii="Times New Roman" w:hAnsi="Times New Roman"/>
          <w:sz w:val="24"/>
          <w:szCs w:val="24"/>
        </w:rPr>
        <w:t xml:space="preserve">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r w:rsidR="00BC7D2F" w:rsidRPr="0078402E">
        <w:rPr>
          <w:rFonts w:ascii="Times New Roman" w:hAnsi="Times New Roman"/>
          <w:sz w:val="24"/>
          <w:szCs w:val="24"/>
        </w:rPr>
        <w:t>.</w:t>
      </w:r>
    </w:p>
    <w:p w14:paraId="421A082C" w14:textId="77777777" w:rsidR="000A39C5" w:rsidRPr="0078402E" w:rsidRDefault="003724CC" w:rsidP="00C868CE">
      <w:pPr>
        <w:spacing w:after="0" w:line="240" w:lineRule="auto"/>
        <w:jc w:val="both"/>
        <w:rPr>
          <w:rFonts w:ascii="Times New Roman" w:hAnsi="Times New Roman"/>
          <w:sz w:val="24"/>
          <w:szCs w:val="24"/>
        </w:rPr>
      </w:pPr>
      <w:r w:rsidRPr="0078402E">
        <w:rPr>
          <w:rFonts w:ascii="Times New Roman" w:hAnsi="Times New Roman"/>
          <w:sz w:val="24"/>
          <w:szCs w:val="24"/>
        </w:rPr>
        <w:tab/>
      </w:r>
      <w:r w:rsidR="000A39C5" w:rsidRPr="0078402E">
        <w:rPr>
          <w:rFonts w:ascii="Times New Roman" w:hAnsi="Times New Roman"/>
          <w:sz w:val="24"/>
          <w:szCs w:val="24"/>
        </w:rPr>
        <w:t xml:space="preserve">Acordarea </w:t>
      </w:r>
      <w:proofErr w:type="spellStart"/>
      <w:r w:rsidR="000A39C5" w:rsidRPr="0078402E">
        <w:rPr>
          <w:rFonts w:ascii="Times New Roman" w:hAnsi="Times New Roman"/>
          <w:sz w:val="24"/>
          <w:szCs w:val="24"/>
        </w:rPr>
        <w:t>susţinerii</w:t>
      </w:r>
      <w:proofErr w:type="spellEnd"/>
      <w:r w:rsidR="000A39C5" w:rsidRPr="0078402E">
        <w:rPr>
          <w:rFonts w:ascii="Times New Roman" w:hAnsi="Times New Roman"/>
          <w:sz w:val="24"/>
          <w:szCs w:val="24"/>
        </w:rPr>
        <w:t xml:space="preserve"> tehnice și/sau profesionale nu implică alte costuri pentru achizitor, cu </w:t>
      </w:r>
      <w:proofErr w:type="spellStart"/>
      <w:r w:rsidR="000A39C5" w:rsidRPr="0078402E">
        <w:rPr>
          <w:rFonts w:ascii="Times New Roman" w:hAnsi="Times New Roman"/>
          <w:sz w:val="24"/>
          <w:szCs w:val="24"/>
        </w:rPr>
        <w:t>excepţia</w:t>
      </w:r>
      <w:proofErr w:type="spellEnd"/>
      <w:r w:rsidR="000A39C5" w:rsidRPr="0078402E">
        <w:rPr>
          <w:rFonts w:ascii="Times New Roman" w:hAnsi="Times New Roman"/>
          <w:sz w:val="24"/>
          <w:szCs w:val="24"/>
        </w:rPr>
        <w:t xml:space="preserve"> celor care au fost incluse în propunerea financiară.</w:t>
      </w:r>
    </w:p>
    <w:p w14:paraId="7BB85CF8" w14:textId="77777777" w:rsidR="003724CC" w:rsidRPr="0078402E" w:rsidRDefault="003724CC" w:rsidP="00C868CE">
      <w:pPr>
        <w:spacing w:after="0" w:line="240" w:lineRule="auto"/>
        <w:jc w:val="both"/>
        <w:rPr>
          <w:rFonts w:ascii="Times New Roman" w:hAnsi="Times New Roman"/>
          <w:sz w:val="24"/>
          <w:szCs w:val="24"/>
        </w:rPr>
      </w:pPr>
      <w:r w:rsidRPr="0078402E">
        <w:rPr>
          <w:rFonts w:ascii="Times New Roman" w:hAnsi="Times New Roman"/>
          <w:sz w:val="24"/>
          <w:szCs w:val="24"/>
        </w:rPr>
        <w:tab/>
      </w:r>
      <w:r w:rsidR="000A39C5" w:rsidRPr="0078402E">
        <w:rPr>
          <w:rFonts w:ascii="Times New Roman" w:hAnsi="Times New Roman"/>
          <w:sz w:val="24"/>
          <w:szCs w:val="24"/>
        </w:rPr>
        <w:t xml:space="preserve">Noi, </w:t>
      </w:r>
      <w:r w:rsidR="000A39C5" w:rsidRPr="0078402E">
        <w:rPr>
          <w:rFonts w:ascii="Times New Roman" w:hAnsi="Times New Roman"/>
          <w:i/>
          <w:sz w:val="24"/>
          <w:szCs w:val="24"/>
        </w:rPr>
        <w:t xml:space="preserve">..................... (denumirea </w:t>
      </w:r>
      <w:proofErr w:type="spellStart"/>
      <w:r w:rsidR="000A39C5" w:rsidRPr="0078402E">
        <w:rPr>
          <w:rFonts w:ascii="Times New Roman" w:hAnsi="Times New Roman"/>
          <w:i/>
          <w:sz w:val="24"/>
          <w:szCs w:val="24"/>
        </w:rPr>
        <w:t>terţului</w:t>
      </w:r>
      <w:proofErr w:type="spellEnd"/>
      <w:r w:rsidR="000A39C5" w:rsidRPr="0078402E">
        <w:rPr>
          <w:rFonts w:ascii="Times New Roman" w:hAnsi="Times New Roman"/>
          <w:i/>
          <w:sz w:val="24"/>
          <w:szCs w:val="24"/>
        </w:rPr>
        <w:t xml:space="preserve"> </w:t>
      </w:r>
      <w:proofErr w:type="spellStart"/>
      <w:r w:rsidR="000A39C5" w:rsidRPr="0078402E">
        <w:rPr>
          <w:rFonts w:ascii="Times New Roman" w:hAnsi="Times New Roman"/>
          <w:i/>
          <w:sz w:val="24"/>
          <w:szCs w:val="24"/>
        </w:rPr>
        <w:t>susţinător</w:t>
      </w:r>
      <w:proofErr w:type="spellEnd"/>
      <w:r w:rsidR="000A39C5" w:rsidRPr="0078402E">
        <w:rPr>
          <w:rFonts w:ascii="Times New Roman" w:hAnsi="Times New Roman"/>
          <w:i/>
          <w:sz w:val="24"/>
          <w:szCs w:val="24"/>
        </w:rPr>
        <w:t>)………….,</w:t>
      </w:r>
      <w:r w:rsidR="000A39C5" w:rsidRPr="0078402E">
        <w:rPr>
          <w:rFonts w:ascii="Times New Roman" w:hAnsi="Times New Roman"/>
          <w:sz w:val="24"/>
          <w:szCs w:val="24"/>
        </w:rPr>
        <w:t xml:space="preserve"> declarăm că </w:t>
      </w:r>
      <w:proofErr w:type="spellStart"/>
      <w:r w:rsidR="000A39C5" w:rsidRPr="0078402E">
        <w:rPr>
          <w:rFonts w:ascii="Times New Roman" w:hAnsi="Times New Roman"/>
          <w:sz w:val="24"/>
          <w:szCs w:val="24"/>
        </w:rPr>
        <w:t>înţelegem</w:t>
      </w:r>
      <w:proofErr w:type="spellEnd"/>
      <w:r w:rsidR="000A39C5" w:rsidRPr="0078402E">
        <w:rPr>
          <w:rFonts w:ascii="Times New Roman" w:hAnsi="Times New Roman"/>
          <w:sz w:val="24"/>
          <w:szCs w:val="24"/>
        </w:rPr>
        <w:t xml:space="preserve"> să </w:t>
      </w:r>
      <w:proofErr w:type="spellStart"/>
      <w:r w:rsidR="000A39C5" w:rsidRPr="0078402E">
        <w:rPr>
          <w:rFonts w:ascii="Times New Roman" w:hAnsi="Times New Roman"/>
          <w:sz w:val="24"/>
          <w:szCs w:val="24"/>
        </w:rPr>
        <w:t>renunţam</w:t>
      </w:r>
      <w:proofErr w:type="spellEnd"/>
      <w:r w:rsidR="000A39C5" w:rsidRPr="0078402E">
        <w:rPr>
          <w:rFonts w:ascii="Times New Roman" w:hAnsi="Times New Roman"/>
          <w:sz w:val="24"/>
          <w:szCs w:val="24"/>
        </w:rPr>
        <w:t xml:space="preserve"> definitiv </w:t>
      </w:r>
      <w:proofErr w:type="spellStart"/>
      <w:r w:rsidR="000A39C5" w:rsidRPr="0078402E">
        <w:rPr>
          <w:rFonts w:ascii="Times New Roman" w:hAnsi="Times New Roman"/>
          <w:sz w:val="24"/>
          <w:szCs w:val="24"/>
        </w:rPr>
        <w:t>şi</w:t>
      </w:r>
      <w:proofErr w:type="spellEnd"/>
      <w:r w:rsidR="000A39C5" w:rsidRPr="0078402E">
        <w:rPr>
          <w:rFonts w:ascii="Times New Roman" w:hAnsi="Times New Roman"/>
          <w:sz w:val="24"/>
          <w:szCs w:val="24"/>
        </w:rPr>
        <w:t xml:space="preserve"> irevocabil la dreptul de a invoca orice </w:t>
      </w:r>
      <w:proofErr w:type="spellStart"/>
      <w:r w:rsidR="000A39C5" w:rsidRPr="0078402E">
        <w:rPr>
          <w:rFonts w:ascii="Times New Roman" w:hAnsi="Times New Roman"/>
          <w:sz w:val="24"/>
          <w:szCs w:val="24"/>
        </w:rPr>
        <w:t>excepţie</w:t>
      </w:r>
      <w:proofErr w:type="spellEnd"/>
      <w:r w:rsidR="000A39C5" w:rsidRPr="0078402E">
        <w:rPr>
          <w:rFonts w:ascii="Times New Roman" w:hAnsi="Times New Roman"/>
          <w:sz w:val="24"/>
          <w:szCs w:val="24"/>
        </w:rPr>
        <w:t xml:space="preserve"> de neexecutare, atât </w:t>
      </w:r>
      <w:proofErr w:type="spellStart"/>
      <w:r w:rsidR="000A39C5" w:rsidRPr="0078402E">
        <w:rPr>
          <w:rFonts w:ascii="Times New Roman" w:hAnsi="Times New Roman"/>
          <w:sz w:val="24"/>
          <w:szCs w:val="24"/>
        </w:rPr>
        <w:t>faţă</w:t>
      </w:r>
      <w:proofErr w:type="spellEnd"/>
      <w:r w:rsidR="000A39C5" w:rsidRPr="0078402E">
        <w:rPr>
          <w:rFonts w:ascii="Times New Roman" w:hAnsi="Times New Roman"/>
          <w:sz w:val="24"/>
          <w:szCs w:val="24"/>
        </w:rPr>
        <w:t xml:space="preserve"> de autoritatea contractantă, cât </w:t>
      </w:r>
      <w:proofErr w:type="spellStart"/>
      <w:r w:rsidR="000A39C5" w:rsidRPr="0078402E">
        <w:rPr>
          <w:rFonts w:ascii="Times New Roman" w:hAnsi="Times New Roman"/>
          <w:sz w:val="24"/>
          <w:szCs w:val="24"/>
        </w:rPr>
        <w:t>şi</w:t>
      </w:r>
      <w:proofErr w:type="spellEnd"/>
      <w:r w:rsidR="000A39C5" w:rsidRPr="0078402E">
        <w:rPr>
          <w:rFonts w:ascii="Times New Roman" w:hAnsi="Times New Roman"/>
          <w:sz w:val="24"/>
          <w:szCs w:val="24"/>
        </w:rPr>
        <w:t xml:space="preserve"> </w:t>
      </w:r>
      <w:proofErr w:type="spellStart"/>
      <w:r w:rsidR="000A39C5" w:rsidRPr="0078402E">
        <w:rPr>
          <w:rFonts w:ascii="Times New Roman" w:hAnsi="Times New Roman"/>
          <w:sz w:val="24"/>
          <w:szCs w:val="24"/>
        </w:rPr>
        <w:t>faţă</w:t>
      </w:r>
      <w:proofErr w:type="spellEnd"/>
      <w:r w:rsidR="000A39C5" w:rsidRPr="0078402E">
        <w:rPr>
          <w:rFonts w:ascii="Times New Roman" w:hAnsi="Times New Roman"/>
          <w:sz w:val="24"/>
          <w:szCs w:val="24"/>
        </w:rPr>
        <w:t xml:space="preserve"> de </w:t>
      </w:r>
      <w:r w:rsidR="000A39C5" w:rsidRPr="0078402E">
        <w:rPr>
          <w:rFonts w:ascii="Times New Roman" w:hAnsi="Times New Roman"/>
          <w:i/>
          <w:sz w:val="24"/>
          <w:szCs w:val="24"/>
        </w:rPr>
        <w:t xml:space="preserve">............ (denumire ofertant/candidat/grupul de </w:t>
      </w:r>
      <w:proofErr w:type="spellStart"/>
      <w:r w:rsidR="000A39C5" w:rsidRPr="0078402E">
        <w:rPr>
          <w:rFonts w:ascii="Times New Roman" w:hAnsi="Times New Roman"/>
          <w:i/>
          <w:sz w:val="24"/>
          <w:szCs w:val="24"/>
        </w:rPr>
        <w:t>ofertanţi</w:t>
      </w:r>
      <w:proofErr w:type="spellEnd"/>
      <w:r w:rsidR="000A39C5" w:rsidRPr="0078402E">
        <w:rPr>
          <w:rFonts w:ascii="Times New Roman" w:hAnsi="Times New Roman"/>
          <w:i/>
          <w:sz w:val="24"/>
          <w:szCs w:val="24"/>
        </w:rPr>
        <w:t>)……………,</w:t>
      </w:r>
      <w:r w:rsidR="000A39C5" w:rsidRPr="0078402E">
        <w:rPr>
          <w:rFonts w:ascii="Times New Roman" w:hAnsi="Times New Roman"/>
          <w:sz w:val="24"/>
          <w:szCs w:val="24"/>
        </w:rPr>
        <w:t xml:space="preserve"> care ar putea conduce la neexecutarea, </w:t>
      </w:r>
      <w:proofErr w:type="spellStart"/>
      <w:r w:rsidR="000A39C5" w:rsidRPr="0078402E">
        <w:rPr>
          <w:rFonts w:ascii="Times New Roman" w:hAnsi="Times New Roman"/>
          <w:sz w:val="24"/>
          <w:szCs w:val="24"/>
        </w:rPr>
        <w:t>parţială</w:t>
      </w:r>
      <w:proofErr w:type="spellEnd"/>
      <w:r w:rsidR="000A39C5" w:rsidRPr="0078402E">
        <w:rPr>
          <w:rFonts w:ascii="Times New Roman" w:hAnsi="Times New Roman"/>
          <w:sz w:val="24"/>
          <w:szCs w:val="24"/>
        </w:rPr>
        <w:t xml:space="preserve"> sau totală, sau la executarea cu întârziere sau în mod necorespunzător a </w:t>
      </w:r>
      <w:proofErr w:type="spellStart"/>
      <w:r w:rsidR="000A39C5" w:rsidRPr="0078402E">
        <w:rPr>
          <w:rFonts w:ascii="Times New Roman" w:hAnsi="Times New Roman"/>
          <w:sz w:val="24"/>
          <w:szCs w:val="24"/>
        </w:rPr>
        <w:t>obligaţiilor</w:t>
      </w:r>
      <w:proofErr w:type="spellEnd"/>
      <w:r w:rsidR="000A39C5" w:rsidRPr="0078402E">
        <w:rPr>
          <w:rFonts w:ascii="Times New Roman" w:hAnsi="Times New Roman"/>
          <w:sz w:val="24"/>
          <w:szCs w:val="24"/>
        </w:rPr>
        <w:t xml:space="preserve"> asumate de noi prin prezentul angajament.</w:t>
      </w:r>
    </w:p>
    <w:p w14:paraId="6AD37FE4" w14:textId="77777777" w:rsidR="003724CC" w:rsidRPr="0078402E" w:rsidRDefault="003724CC" w:rsidP="00C868CE">
      <w:pPr>
        <w:spacing w:after="0" w:line="240" w:lineRule="auto"/>
        <w:jc w:val="both"/>
        <w:rPr>
          <w:rFonts w:ascii="Times New Roman" w:hAnsi="Times New Roman"/>
          <w:sz w:val="24"/>
          <w:szCs w:val="24"/>
        </w:rPr>
      </w:pPr>
      <w:r w:rsidRPr="0078402E">
        <w:rPr>
          <w:rFonts w:ascii="Times New Roman" w:hAnsi="Times New Roman"/>
          <w:sz w:val="24"/>
          <w:szCs w:val="24"/>
        </w:rPr>
        <w:tab/>
        <w:t xml:space="preserve">Totodată, prin angajamentul ferm, ne angajăm să răspundem în mod solidar cu ofertantul pentru executarea contractului de </w:t>
      </w:r>
      <w:proofErr w:type="spellStart"/>
      <w:r w:rsidRPr="0078402E">
        <w:rPr>
          <w:rFonts w:ascii="Times New Roman" w:hAnsi="Times New Roman"/>
          <w:sz w:val="24"/>
          <w:szCs w:val="24"/>
        </w:rPr>
        <w:t>achiziţie</w:t>
      </w:r>
      <w:proofErr w:type="spellEnd"/>
      <w:r w:rsidRPr="0078402E">
        <w:rPr>
          <w:rFonts w:ascii="Times New Roman" w:hAnsi="Times New Roman"/>
          <w:sz w:val="24"/>
          <w:szCs w:val="24"/>
        </w:rPr>
        <w:t xml:space="preserve"> publică. Răspunderea solidară a terțului/terților susținător/susținători se va angaja sub condiția neîndeplinirii de către acesta/aceștia a obligațiilor de susținere asumate prin angajament.</w:t>
      </w:r>
    </w:p>
    <w:p w14:paraId="4EDE39F3" w14:textId="77777777" w:rsidR="003724CC" w:rsidRPr="0078402E" w:rsidRDefault="003724CC" w:rsidP="00C868CE">
      <w:pPr>
        <w:spacing w:after="0"/>
        <w:ind w:firstLine="708"/>
        <w:jc w:val="both"/>
        <w:rPr>
          <w:rFonts w:ascii="Times New Roman" w:hAnsi="Times New Roman"/>
          <w:sz w:val="24"/>
          <w:szCs w:val="24"/>
        </w:rPr>
      </w:pPr>
      <w:r w:rsidRPr="0078402E">
        <w:rPr>
          <w:rFonts w:ascii="Times New Roman" w:hAnsi="Times New Roman"/>
          <w:sz w:val="24"/>
          <w:szCs w:val="24"/>
        </w:rPr>
        <w:t xml:space="preserve">Declarăm că </w:t>
      </w:r>
      <w:proofErr w:type="spellStart"/>
      <w:r w:rsidRPr="0078402E">
        <w:rPr>
          <w:rFonts w:ascii="Times New Roman" w:hAnsi="Times New Roman"/>
          <w:sz w:val="24"/>
          <w:szCs w:val="24"/>
        </w:rPr>
        <w:t>informaţiile</w:t>
      </w:r>
      <w:proofErr w:type="spellEnd"/>
      <w:r w:rsidRPr="0078402E">
        <w:rPr>
          <w:rFonts w:ascii="Times New Roman" w:hAnsi="Times New Roman"/>
          <w:sz w:val="24"/>
          <w:szCs w:val="24"/>
        </w:rPr>
        <w:t xml:space="preserve"> furnizate sunt complete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corecte în fiecare detaliu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w:t>
      </w:r>
      <w:proofErr w:type="spellStart"/>
      <w:r w:rsidRPr="0078402E">
        <w:rPr>
          <w:rFonts w:ascii="Times New Roman" w:hAnsi="Times New Roman"/>
          <w:sz w:val="24"/>
          <w:szCs w:val="24"/>
        </w:rPr>
        <w:t>înţeleg</w:t>
      </w:r>
      <w:proofErr w:type="spellEnd"/>
      <w:r w:rsidRPr="0078402E">
        <w:rPr>
          <w:rFonts w:ascii="Times New Roman" w:hAnsi="Times New Roman"/>
          <w:sz w:val="24"/>
          <w:szCs w:val="24"/>
        </w:rPr>
        <w:t xml:space="preserve"> că autoritatea contractantă are dreptul de a solicita, în scopul verificării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confirmării </w:t>
      </w:r>
      <w:proofErr w:type="spellStart"/>
      <w:r w:rsidRPr="0078402E">
        <w:rPr>
          <w:rFonts w:ascii="Times New Roman" w:hAnsi="Times New Roman"/>
          <w:sz w:val="24"/>
          <w:szCs w:val="24"/>
        </w:rPr>
        <w:t>declaraţiilor</w:t>
      </w:r>
      <w:proofErr w:type="spellEnd"/>
      <w:r w:rsidRPr="0078402E">
        <w:rPr>
          <w:rFonts w:ascii="Times New Roman" w:hAnsi="Times New Roman"/>
          <w:sz w:val="24"/>
          <w:szCs w:val="24"/>
        </w:rPr>
        <w:t xml:space="preserve">, </w:t>
      </w:r>
      <w:proofErr w:type="spellStart"/>
      <w:r w:rsidRPr="0078402E">
        <w:rPr>
          <w:rFonts w:ascii="Times New Roman" w:hAnsi="Times New Roman"/>
          <w:sz w:val="24"/>
          <w:szCs w:val="24"/>
        </w:rPr>
        <w:t>situaţiilor</w:t>
      </w:r>
      <w:proofErr w:type="spellEnd"/>
      <w:r w:rsidRPr="0078402E">
        <w:rPr>
          <w:rFonts w:ascii="Times New Roman" w:hAnsi="Times New Roman"/>
          <w:sz w:val="24"/>
          <w:szCs w:val="24"/>
        </w:rPr>
        <w:t xml:space="preserve">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documentelor care </w:t>
      </w:r>
      <w:proofErr w:type="spellStart"/>
      <w:r w:rsidRPr="0078402E">
        <w:rPr>
          <w:rFonts w:ascii="Times New Roman" w:hAnsi="Times New Roman"/>
          <w:sz w:val="24"/>
          <w:szCs w:val="24"/>
        </w:rPr>
        <w:t>însoţesc</w:t>
      </w:r>
      <w:proofErr w:type="spellEnd"/>
      <w:r w:rsidRPr="0078402E">
        <w:rPr>
          <w:rFonts w:ascii="Times New Roman" w:hAnsi="Times New Roman"/>
          <w:sz w:val="24"/>
          <w:szCs w:val="24"/>
        </w:rPr>
        <w:t xml:space="preserve"> oferta, orice </w:t>
      </w:r>
      <w:proofErr w:type="spellStart"/>
      <w:r w:rsidRPr="0078402E">
        <w:rPr>
          <w:rFonts w:ascii="Times New Roman" w:hAnsi="Times New Roman"/>
          <w:sz w:val="24"/>
          <w:szCs w:val="24"/>
        </w:rPr>
        <w:t>informaţii</w:t>
      </w:r>
      <w:proofErr w:type="spellEnd"/>
      <w:r w:rsidRPr="0078402E">
        <w:rPr>
          <w:rFonts w:ascii="Times New Roman" w:hAnsi="Times New Roman"/>
          <w:sz w:val="24"/>
          <w:szCs w:val="24"/>
        </w:rPr>
        <w:t xml:space="preserve"> suplimentare în scopul verificării datelor din prezenta </w:t>
      </w:r>
      <w:proofErr w:type="spellStart"/>
      <w:r w:rsidRPr="0078402E">
        <w:rPr>
          <w:rFonts w:ascii="Times New Roman" w:hAnsi="Times New Roman"/>
          <w:sz w:val="24"/>
          <w:szCs w:val="24"/>
        </w:rPr>
        <w:t>declaraţie</w:t>
      </w:r>
      <w:proofErr w:type="spellEnd"/>
      <w:r w:rsidRPr="0078402E">
        <w:rPr>
          <w:rFonts w:ascii="Times New Roman" w:hAnsi="Times New Roman"/>
          <w:sz w:val="24"/>
          <w:szCs w:val="24"/>
        </w:rPr>
        <w:t>.</w:t>
      </w:r>
    </w:p>
    <w:p w14:paraId="3E61FD50" w14:textId="77777777" w:rsidR="00513317" w:rsidRPr="0078402E" w:rsidRDefault="003724CC" w:rsidP="00C868CE">
      <w:pPr>
        <w:shd w:val="clear" w:color="auto" w:fill="FFFFFF"/>
        <w:spacing w:after="0"/>
        <w:ind w:firstLine="708"/>
        <w:jc w:val="both"/>
        <w:rPr>
          <w:rFonts w:ascii="Times New Roman" w:hAnsi="Times New Roman"/>
          <w:i/>
          <w:sz w:val="24"/>
          <w:szCs w:val="24"/>
        </w:rPr>
      </w:pPr>
      <w:r w:rsidRPr="0078402E">
        <w:rPr>
          <w:rFonts w:ascii="Times New Roman" w:hAnsi="Times New Roman"/>
          <w:sz w:val="24"/>
          <w:szCs w:val="24"/>
        </w:rPr>
        <w:lastRenderedPageBreak/>
        <w:t>Prezentul</w:t>
      </w:r>
      <w:r w:rsidR="00D22E26" w:rsidRPr="0078402E">
        <w:rPr>
          <w:rFonts w:ascii="Times New Roman" w:hAnsi="Times New Roman"/>
          <w:sz w:val="24"/>
          <w:szCs w:val="24"/>
        </w:rPr>
        <w:t>,</w:t>
      </w:r>
      <w:r w:rsidRPr="0078402E">
        <w:rPr>
          <w:rFonts w:ascii="Times New Roman" w:hAnsi="Times New Roman"/>
          <w:sz w:val="24"/>
          <w:szCs w:val="24"/>
        </w:rPr>
        <w:t xml:space="preserve"> reprezintă angajamentul nostru ferm încheiat în conformitate cu prevederile art.182, alin. (4)-(5) din Legea nr. 98/2016 cu modificările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completările ulterioare, care dă dreptul </w:t>
      </w:r>
      <w:proofErr w:type="spellStart"/>
      <w:r w:rsidRPr="0078402E">
        <w:rPr>
          <w:rFonts w:ascii="Times New Roman" w:hAnsi="Times New Roman"/>
          <w:sz w:val="24"/>
          <w:szCs w:val="24"/>
        </w:rPr>
        <w:t>autorităţii</w:t>
      </w:r>
      <w:proofErr w:type="spellEnd"/>
      <w:r w:rsidRPr="0078402E">
        <w:rPr>
          <w:rFonts w:ascii="Times New Roman" w:hAnsi="Times New Roman"/>
          <w:sz w:val="24"/>
          <w:szCs w:val="24"/>
        </w:rPr>
        <w:t xml:space="preserve"> contractante de a solicita, în mod legitim, îndeplinirea de către noi a anumitor </w:t>
      </w:r>
      <w:proofErr w:type="spellStart"/>
      <w:r w:rsidRPr="0078402E">
        <w:rPr>
          <w:rFonts w:ascii="Times New Roman" w:hAnsi="Times New Roman"/>
          <w:sz w:val="24"/>
          <w:szCs w:val="24"/>
        </w:rPr>
        <w:t>obligaţii</w:t>
      </w:r>
      <w:proofErr w:type="spellEnd"/>
      <w:r w:rsidRPr="0078402E">
        <w:rPr>
          <w:rFonts w:ascii="Times New Roman" w:hAnsi="Times New Roman"/>
          <w:sz w:val="24"/>
          <w:szCs w:val="24"/>
        </w:rPr>
        <w:t xml:space="preserve"> care decurg din </w:t>
      </w:r>
      <w:proofErr w:type="spellStart"/>
      <w:r w:rsidRPr="0078402E">
        <w:rPr>
          <w:rFonts w:ascii="Times New Roman" w:hAnsi="Times New Roman"/>
          <w:sz w:val="24"/>
          <w:szCs w:val="24"/>
        </w:rPr>
        <w:t>susţinerea</w:t>
      </w:r>
      <w:proofErr w:type="spellEnd"/>
      <w:r w:rsidRPr="0078402E">
        <w:rPr>
          <w:rFonts w:ascii="Times New Roman" w:hAnsi="Times New Roman"/>
          <w:sz w:val="24"/>
          <w:szCs w:val="24"/>
        </w:rPr>
        <w:t xml:space="preserve"> tehnică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profesională acordată </w:t>
      </w:r>
      <w:r w:rsidRPr="0078402E">
        <w:rPr>
          <w:rFonts w:ascii="Times New Roman" w:hAnsi="Times New Roman"/>
          <w:i/>
          <w:sz w:val="24"/>
          <w:szCs w:val="24"/>
        </w:rPr>
        <w:t>.............................................................. (denumirea ofertantului).</w:t>
      </w:r>
    </w:p>
    <w:p w14:paraId="503FBE54" w14:textId="77777777" w:rsidR="00513317" w:rsidRPr="0078402E" w:rsidRDefault="003724CC" w:rsidP="00C868CE">
      <w:pPr>
        <w:shd w:val="clear" w:color="auto" w:fill="FFFFFF"/>
        <w:spacing w:after="0"/>
        <w:ind w:firstLine="708"/>
        <w:jc w:val="both"/>
        <w:rPr>
          <w:rFonts w:ascii="Times New Roman" w:hAnsi="Times New Roman"/>
          <w:sz w:val="24"/>
          <w:szCs w:val="24"/>
        </w:rPr>
      </w:pPr>
      <w:r w:rsidRPr="0078402E">
        <w:rPr>
          <w:rFonts w:ascii="Times New Roman" w:hAnsi="Times New Roman"/>
          <w:sz w:val="24"/>
          <w:szCs w:val="24"/>
        </w:rPr>
        <w:t>Noi</w:t>
      </w:r>
      <w:r w:rsidRPr="0078402E">
        <w:rPr>
          <w:rFonts w:ascii="Times New Roman" w:hAnsi="Times New Roman"/>
          <w:i/>
          <w:sz w:val="24"/>
          <w:szCs w:val="24"/>
        </w:rPr>
        <w:t>,</w:t>
      </w:r>
      <w:r w:rsidR="00BB40A3" w:rsidRPr="0078402E">
        <w:rPr>
          <w:rFonts w:ascii="Times New Roman" w:hAnsi="Times New Roman"/>
          <w:i/>
          <w:sz w:val="24"/>
          <w:szCs w:val="24"/>
        </w:rPr>
        <w:t xml:space="preserve"> </w:t>
      </w:r>
      <w:r w:rsidRPr="0078402E">
        <w:rPr>
          <w:rFonts w:ascii="Times New Roman" w:hAnsi="Times New Roman"/>
          <w:i/>
          <w:sz w:val="24"/>
          <w:szCs w:val="24"/>
        </w:rPr>
        <w:t xml:space="preserve">..................................(denumirea </w:t>
      </w:r>
      <w:proofErr w:type="spellStart"/>
      <w:r w:rsidRPr="0078402E">
        <w:rPr>
          <w:rFonts w:ascii="Times New Roman" w:hAnsi="Times New Roman"/>
          <w:i/>
          <w:sz w:val="24"/>
          <w:szCs w:val="24"/>
        </w:rPr>
        <w:t>terţului</w:t>
      </w:r>
      <w:proofErr w:type="spellEnd"/>
      <w:r w:rsidRPr="0078402E">
        <w:rPr>
          <w:rFonts w:ascii="Times New Roman" w:hAnsi="Times New Roman"/>
          <w:i/>
          <w:sz w:val="24"/>
          <w:szCs w:val="24"/>
        </w:rPr>
        <w:t xml:space="preserve"> </w:t>
      </w:r>
      <w:proofErr w:type="spellStart"/>
      <w:r w:rsidRPr="0078402E">
        <w:rPr>
          <w:rFonts w:ascii="Times New Roman" w:hAnsi="Times New Roman"/>
          <w:i/>
          <w:sz w:val="24"/>
          <w:szCs w:val="24"/>
        </w:rPr>
        <w:t>susţinător</w:t>
      </w:r>
      <w:proofErr w:type="spellEnd"/>
      <w:r w:rsidRPr="0078402E">
        <w:rPr>
          <w:rFonts w:ascii="Times New Roman" w:hAnsi="Times New Roman"/>
          <w:i/>
          <w:sz w:val="24"/>
          <w:szCs w:val="24"/>
        </w:rPr>
        <w:t>)……….,</w:t>
      </w:r>
      <w:r w:rsidRPr="0078402E">
        <w:rPr>
          <w:rFonts w:ascii="Times New Roman" w:hAnsi="Times New Roman"/>
          <w:sz w:val="24"/>
          <w:szCs w:val="24"/>
        </w:rPr>
        <w:t xml:space="preserve"> declarăm că </w:t>
      </w:r>
      <w:proofErr w:type="spellStart"/>
      <w:r w:rsidRPr="0078402E">
        <w:rPr>
          <w:rFonts w:ascii="Times New Roman" w:hAnsi="Times New Roman"/>
          <w:sz w:val="24"/>
          <w:szCs w:val="24"/>
        </w:rPr>
        <w:t>înţelegem</w:t>
      </w:r>
      <w:proofErr w:type="spellEnd"/>
      <w:r w:rsidRPr="0078402E">
        <w:rPr>
          <w:rFonts w:ascii="Times New Roman" w:hAnsi="Times New Roman"/>
          <w:sz w:val="24"/>
          <w:szCs w:val="24"/>
        </w:rPr>
        <w:t xml:space="preserve"> să răspundem pentru prejudiciile cauzate </w:t>
      </w:r>
      <w:proofErr w:type="spellStart"/>
      <w:r w:rsidRPr="0078402E">
        <w:rPr>
          <w:rFonts w:ascii="Times New Roman" w:hAnsi="Times New Roman"/>
          <w:sz w:val="24"/>
          <w:szCs w:val="24"/>
        </w:rPr>
        <w:t>autorităţii</w:t>
      </w:r>
      <w:proofErr w:type="spellEnd"/>
      <w:r w:rsidRPr="0078402E">
        <w:rPr>
          <w:rFonts w:ascii="Times New Roman" w:hAnsi="Times New Roman"/>
          <w:sz w:val="24"/>
          <w:szCs w:val="24"/>
        </w:rPr>
        <w:t xml:space="preserve"> contractante ca urmare a nerespectării </w:t>
      </w:r>
      <w:proofErr w:type="spellStart"/>
      <w:r w:rsidRPr="0078402E">
        <w:rPr>
          <w:rFonts w:ascii="Times New Roman" w:hAnsi="Times New Roman"/>
          <w:sz w:val="24"/>
          <w:szCs w:val="24"/>
        </w:rPr>
        <w:t>obligaţiilor</w:t>
      </w:r>
      <w:proofErr w:type="spellEnd"/>
      <w:r w:rsidRPr="0078402E">
        <w:rPr>
          <w:rFonts w:ascii="Times New Roman" w:hAnsi="Times New Roman"/>
          <w:sz w:val="24"/>
          <w:szCs w:val="24"/>
        </w:rPr>
        <w:t xml:space="preserve"> prevăzute în angajament.</w:t>
      </w:r>
    </w:p>
    <w:p w14:paraId="3875754E" w14:textId="77777777" w:rsidR="00513317" w:rsidRPr="0078402E" w:rsidRDefault="003724CC" w:rsidP="00C868CE">
      <w:pPr>
        <w:shd w:val="clear" w:color="auto" w:fill="FFFFFF"/>
        <w:spacing w:after="0"/>
        <w:ind w:firstLine="708"/>
        <w:jc w:val="both"/>
        <w:rPr>
          <w:rFonts w:ascii="Times New Roman" w:hAnsi="Times New Roman"/>
          <w:sz w:val="24"/>
          <w:szCs w:val="24"/>
        </w:rPr>
      </w:pPr>
      <w:r w:rsidRPr="0078402E">
        <w:rPr>
          <w:rFonts w:ascii="Times New Roman" w:hAnsi="Times New Roman"/>
          <w:sz w:val="24"/>
          <w:szCs w:val="24"/>
        </w:rPr>
        <w:t>Noi</w:t>
      </w:r>
      <w:r w:rsidRPr="0078402E">
        <w:rPr>
          <w:rFonts w:ascii="Times New Roman" w:hAnsi="Times New Roman"/>
          <w:i/>
          <w:sz w:val="24"/>
          <w:szCs w:val="24"/>
        </w:rPr>
        <w:t>,</w:t>
      </w:r>
      <w:r w:rsidR="00BB40A3" w:rsidRPr="0078402E">
        <w:rPr>
          <w:rFonts w:ascii="Times New Roman" w:hAnsi="Times New Roman"/>
          <w:i/>
          <w:sz w:val="24"/>
          <w:szCs w:val="24"/>
        </w:rPr>
        <w:t xml:space="preserve"> </w:t>
      </w:r>
      <w:r w:rsidRPr="0078402E">
        <w:rPr>
          <w:rFonts w:ascii="Times New Roman" w:hAnsi="Times New Roman"/>
          <w:i/>
          <w:sz w:val="24"/>
          <w:szCs w:val="24"/>
        </w:rPr>
        <w:t xml:space="preserve">..................................(denumirea </w:t>
      </w:r>
      <w:proofErr w:type="spellStart"/>
      <w:r w:rsidRPr="0078402E">
        <w:rPr>
          <w:rFonts w:ascii="Times New Roman" w:hAnsi="Times New Roman"/>
          <w:i/>
          <w:sz w:val="24"/>
          <w:szCs w:val="24"/>
        </w:rPr>
        <w:t>terţului</w:t>
      </w:r>
      <w:proofErr w:type="spellEnd"/>
      <w:r w:rsidRPr="0078402E">
        <w:rPr>
          <w:rFonts w:ascii="Times New Roman" w:hAnsi="Times New Roman"/>
          <w:i/>
          <w:sz w:val="24"/>
          <w:szCs w:val="24"/>
        </w:rPr>
        <w:t xml:space="preserve"> </w:t>
      </w:r>
      <w:proofErr w:type="spellStart"/>
      <w:r w:rsidRPr="0078402E">
        <w:rPr>
          <w:rFonts w:ascii="Times New Roman" w:hAnsi="Times New Roman"/>
          <w:i/>
          <w:sz w:val="24"/>
          <w:szCs w:val="24"/>
        </w:rPr>
        <w:t>susţinător</w:t>
      </w:r>
      <w:proofErr w:type="spellEnd"/>
      <w:r w:rsidRPr="0078402E">
        <w:rPr>
          <w:rFonts w:ascii="Times New Roman" w:hAnsi="Times New Roman"/>
          <w:i/>
          <w:sz w:val="24"/>
          <w:szCs w:val="24"/>
        </w:rPr>
        <w:t>)………………….</w:t>
      </w:r>
      <w:r w:rsidRPr="0078402E">
        <w:rPr>
          <w:rFonts w:ascii="Times New Roman" w:hAnsi="Times New Roman"/>
          <w:sz w:val="24"/>
          <w:szCs w:val="24"/>
        </w:rPr>
        <w:t xml:space="preserve"> declarăm pe propria răspundere, sub </w:t>
      </w:r>
      <w:proofErr w:type="spellStart"/>
      <w:r w:rsidRPr="0078402E">
        <w:rPr>
          <w:rFonts w:ascii="Times New Roman" w:hAnsi="Times New Roman"/>
          <w:sz w:val="24"/>
          <w:szCs w:val="24"/>
        </w:rPr>
        <w:t>sancţiunile</w:t>
      </w:r>
      <w:proofErr w:type="spellEnd"/>
      <w:r w:rsidRPr="0078402E">
        <w:rPr>
          <w:rFonts w:ascii="Times New Roman" w:hAnsi="Times New Roman"/>
          <w:sz w:val="24"/>
          <w:szCs w:val="24"/>
        </w:rPr>
        <w:t xml:space="preserve"> aplicabile faptei de fals în acte publice, că datele prezentate în anexe privind resursele care urmează a fi efectiv puse la </w:t>
      </w:r>
      <w:proofErr w:type="spellStart"/>
      <w:r w:rsidRPr="0078402E">
        <w:rPr>
          <w:rFonts w:ascii="Times New Roman" w:hAnsi="Times New Roman"/>
          <w:sz w:val="24"/>
          <w:szCs w:val="24"/>
        </w:rPr>
        <w:t>dispoziţia</w:t>
      </w:r>
      <w:proofErr w:type="spellEnd"/>
      <w:r w:rsidRPr="0078402E">
        <w:rPr>
          <w:rFonts w:ascii="Times New Roman" w:hAnsi="Times New Roman"/>
          <w:sz w:val="24"/>
          <w:szCs w:val="24"/>
        </w:rPr>
        <w:t xml:space="preserve"> ofertantului pentru îndeplinirea contractului de </w:t>
      </w:r>
      <w:proofErr w:type="spellStart"/>
      <w:r w:rsidRPr="0078402E">
        <w:rPr>
          <w:rFonts w:ascii="Times New Roman" w:hAnsi="Times New Roman"/>
          <w:sz w:val="24"/>
          <w:szCs w:val="24"/>
        </w:rPr>
        <w:t>achiziţie</w:t>
      </w:r>
      <w:proofErr w:type="spellEnd"/>
      <w:r w:rsidRPr="0078402E">
        <w:rPr>
          <w:rFonts w:ascii="Times New Roman" w:hAnsi="Times New Roman"/>
          <w:sz w:val="24"/>
          <w:szCs w:val="24"/>
        </w:rPr>
        <w:t xml:space="preserve"> publică............................(denumirea contractului) sunt reale.</w:t>
      </w:r>
    </w:p>
    <w:p w14:paraId="0D22148B" w14:textId="77777777" w:rsidR="003724CC" w:rsidRPr="0078402E" w:rsidRDefault="003724CC" w:rsidP="00C868CE">
      <w:pPr>
        <w:shd w:val="clear" w:color="auto" w:fill="FFFFFF"/>
        <w:spacing w:after="0"/>
        <w:ind w:firstLine="708"/>
        <w:jc w:val="both"/>
        <w:rPr>
          <w:rFonts w:ascii="Times New Roman" w:hAnsi="Times New Roman"/>
          <w:sz w:val="24"/>
          <w:szCs w:val="24"/>
        </w:rPr>
      </w:pPr>
      <w:r w:rsidRPr="0078402E">
        <w:rPr>
          <w:rFonts w:ascii="Times New Roman" w:hAnsi="Times New Roman"/>
          <w:sz w:val="24"/>
          <w:szCs w:val="24"/>
        </w:rPr>
        <w:t xml:space="preserve">Subsemnatul declar că </w:t>
      </w:r>
      <w:proofErr w:type="spellStart"/>
      <w:r w:rsidRPr="0078402E">
        <w:rPr>
          <w:rFonts w:ascii="Times New Roman" w:hAnsi="Times New Roman"/>
          <w:sz w:val="24"/>
          <w:szCs w:val="24"/>
        </w:rPr>
        <w:t>informaţiile</w:t>
      </w:r>
      <w:proofErr w:type="spellEnd"/>
      <w:r w:rsidRPr="0078402E">
        <w:rPr>
          <w:rFonts w:ascii="Times New Roman" w:hAnsi="Times New Roman"/>
          <w:sz w:val="24"/>
          <w:szCs w:val="24"/>
        </w:rPr>
        <w:t xml:space="preserve"> furnizate sunt complete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corecte în fiecare detaliu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w:t>
      </w:r>
      <w:proofErr w:type="spellStart"/>
      <w:r w:rsidRPr="0078402E">
        <w:rPr>
          <w:rFonts w:ascii="Times New Roman" w:hAnsi="Times New Roman"/>
          <w:sz w:val="24"/>
          <w:szCs w:val="24"/>
        </w:rPr>
        <w:t>înţeleg</w:t>
      </w:r>
      <w:proofErr w:type="spellEnd"/>
      <w:r w:rsidRPr="0078402E">
        <w:rPr>
          <w:rFonts w:ascii="Times New Roman" w:hAnsi="Times New Roman"/>
          <w:sz w:val="24"/>
          <w:szCs w:val="24"/>
        </w:rPr>
        <w:t xml:space="preserve"> că autoritatea contractantă are dreptul de a solicita, în scopul verificării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confirmării </w:t>
      </w:r>
      <w:proofErr w:type="spellStart"/>
      <w:r w:rsidRPr="0078402E">
        <w:rPr>
          <w:rFonts w:ascii="Times New Roman" w:hAnsi="Times New Roman"/>
          <w:sz w:val="24"/>
          <w:szCs w:val="24"/>
        </w:rPr>
        <w:t>declaraţiilor</w:t>
      </w:r>
      <w:proofErr w:type="spellEnd"/>
      <w:r w:rsidRPr="0078402E">
        <w:rPr>
          <w:rFonts w:ascii="Times New Roman" w:hAnsi="Times New Roman"/>
          <w:sz w:val="24"/>
          <w:szCs w:val="24"/>
        </w:rPr>
        <w:t xml:space="preserve">, </w:t>
      </w:r>
      <w:proofErr w:type="spellStart"/>
      <w:r w:rsidRPr="0078402E">
        <w:rPr>
          <w:rFonts w:ascii="Times New Roman" w:hAnsi="Times New Roman"/>
          <w:sz w:val="24"/>
          <w:szCs w:val="24"/>
        </w:rPr>
        <w:t>situaţiilor</w:t>
      </w:r>
      <w:proofErr w:type="spellEnd"/>
      <w:r w:rsidRPr="0078402E">
        <w:rPr>
          <w:rFonts w:ascii="Times New Roman" w:hAnsi="Times New Roman"/>
          <w:sz w:val="24"/>
          <w:szCs w:val="24"/>
        </w:rPr>
        <w:t xml:space="preserve">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documentelor care </w:t>
      </w:r>
      <w:proofErr w:type="spellStart"/>
      <w:r w:rsidRPr="0078402E">
        <w:rPr>
          <w:rFonts w:ascii="Times New Roman" w:hAnsi="Times New Roman"/>
          <w:sz w:val="24"/>
          <w:szCs w:val="24"/>
        </w:rPr>
        <w:t>însoţesc</w:t>
      </w:r>
      <w:proofErr w:type="spellEnd"/>
      <w:r w:rsidRPr="0078402E">
        <w:rPr>
          <w:rFonts w:ascii="Times New Roman" w:hAnsi="Times New Roman"/>
          <w:sz w:val="24"/>
          <w:szCs w:val="24"/>
        </w:rPr>
        <w:t xml:space="preserve"> oferta, orice </w:t>
      </w:r>
      <w:proofErr w:type="spellStart"/>
      <w:r w:rsidRPr="0078402E">
        <w:rPr>
          <w:rFonts w:ascii="Times New Roman" w:hAnsi="Times New Roman"/>
          <w:sz w:val="24"/>
          <w:szCs w:val="24"/>
        </w:rPr>
        <w:t>informaţii</w:t>
      </w:r>
      <w:proofErr w:type="spellEnd"/>
      <w:r w:rsidRPr="0078402E">
        <w:rPr>
          <w:rFonts w:ascii="Times New Roman" w:hAnsi="Times New Roman"/>
          <w:sz w:val="24"/>
          <w:szCs w:val="24"/>
        </w:rPr>
        <w:t xml:space="preserve"> suplimentare în scopul verificării datelor din prezenta </w:t>
      </w:r>
      <w:proofErr w:type="spellStart"/>
      <w:r w:rsidRPr="0078402E">
        <w:rPr>
          <w:rFonts w:ascii="Times New Roman" w:hAnsi="Times New Roman"/>
          <w:sz w:val="24"/>
          <w:szCs w:val="24"/>
        </w:rPr>
        <w:t>declaraţie</w:t>
      </w:r>
      <w:proofErr w:type="spellEnd"/>
      <w:r w:rsidRPr="0078402E">
        <w:rPr>
          <w:rFonts w:ascii="Times New Roman" w:hAnsi="Times New Roman"/>
          <w:sz w:val="24"/>
          <w:szCs w:val="24"/>
        </w:rPr>
        <w:t>.</w:t>
      </w:r>
    </w:p>
    <w:p w14:paraId="6F7ADEDA" w14:textId="77777777" w:rsidR="00D22E26" w:rsidRPr="0078402E" w:rsidRDefault="00D22E26" w:rsidP="00E32DB9">
      <w:pPr>
        <w:ind w:left="348"/>
        <w:rPr>
          <w:rFonts w:ascii="Times New Roman" w:hAnsi="Times New Roman"/>
          <w:sz w:val="24"/>
          <w:szCs w:val="24"/>
        </w:rPr>
      </w:pPr>
    </w:p>
    <w:p w14:paraId="57C4408A" w14:textId="77777777" w:rsidR="00E32DB9" w:rsidRPr="0078402E" w:rsidRDefault="00E32DB9" w:rsidP="00E32DB9">
      <w:pPr>
        <w:ind w:left="348"/>
        <w:rPr>
          <w:rFonts w:ascii="Times New Roman" w:hAnsi="Times New Roman"/>
          <w:sz w:val="24"/>
          <w:szCs w:val="24"/>
        </w:rPr>
      </w:pPr>
      <w:r w:rsidRPr="0078402E">
        <w:rPr>
          <w:rFonts w:ascii="Times New Roman" w:hAnsi="Times New Roman"/>
          <w:sz w:val="24"/>
          <w:szCs w:val="24"/>
        </w:rPr>
        <w:t xml:space="preserve">Data ................................      </w:t>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p>
    <w:p w14:paraId="1EECC4FA" w14:textId="77777777" w:rsidR="000E528C" w:rsidRDefault="000E528C" w:rsidP="00C868CE">
      <w:pPr>
        <w:spacing w:after="0"/>
        <w:ind w:left="348"/>
        <w:jc w:val="center"/>
        <w:rPr>
          <w:rFonts w:ascii="Times New Roman" w:hAnsi="Times New Roman"/>
          <w:sz w:val="24"/>
          <w:szCs w:val="24"/>
        </w:rPr>
      </w:pPr>
    </w:p>
    <w:p w14:paraId="7C4D724C" w14:textId="77777777" w:rsidR="00E32DB9" w:rsidRPr="0078402E" w:rsidRDefault="00E32DB9" w:rsidP="00C868CE">
      <w:pPr>
        <w:spacing w:after="0"/>
        <w:ind w:left="348"/>
        <w:jc w:val="center"/>
        <w:rPr>
          <w:rFonts w:ascii="Times New Roman" w:hAnsi="Times New Roman"/>
          <w:sz w:val="24"/>
          <w:szCs w:val="24"/>
        </w:rPr>
      </w:pPr>
      <w:proofErr w:type="spellStart"/>
      <w:r w:rsidRPr="0078402E">
        <w:rPr>
          <w:rFonts w:ascii="Times New Roman" w:hAnsi="Times New Roman"/>
          <w:sz w:val="24"/>
          <w:szCs w:val="24"/>
        </w:rPr>
        <w:t>Terţ</w:t>
      </w:r>
      <w:proofErr w:type="spellEnd"/>
      <w:r w:rsidRPr="0078402E">
        <w:rPr>
          <w:rFonts w:ascii="Times New Roman" w:hAnsi="Times New Roman"/>
          <w:sz w:val="24"/>
          <w:szCs w:val="24"/>
        </w:rPr>
        <w:t xml:space="preserve"> </w:t>
      </w:r>
      <w:proofErr w:type="spellStart"/>
      <w:r w:rsidRPr="0078402E">
        <w:rPr>
          <w:rFonts w:ascii="Times New Roman" w:hAnsi="Times New Roman"/>
          <w:sz w:val="24"/>
          <w:szCs w:val="24"/>
        </w:rPr>
        <w:t>susţinător</w:t>
      </w:r>
      <w:proofErr w:type="spellEnd"/>
      <w:r w:rsidRPr="0078402E">
        <w:rPr>
          <w:rFonts w:ascii="Times New Roman" w:hAnsi="Times New Roman"/>
          <w:sz w:val="24"/>
          <w:szCs w:val="24"/>
        </w:rPr>
        <w:t>,</w:t>
      </w:r>
    </w:p>
    <w:p w14:paraId="4226D8C0" w14:textId="77777777" w:rsidR="00E32DB9" w:rsidRPr="0078402E" w:rsidRDefault="00E32DB9" w:rsidP="00C868CE">
      <w:pPr>
        <w:spacing w:after="0"/>
        <w:ind w:left="348"/>
        <w:jc w:val="center"/>
        <w:rPr>
          <w:rFonts w:ascii="Times New Roman" w:hAnsi="Times New Roman"/>
          <w:sz w:val="24"/>
          <w:szCs w:val="24"/>
        </w:rPr>
      </w:pPr>
      <w:r w:rsidRPr="0078402E">
        <w:rPr>
          <w:rFonts w:ascii="Times New Roman" w:hAnsi="Times New Roman"/>
          <w:sz w:val="24"/>
          <w:szCs w:val="24"/>
        </w:rPr>
        <w:t>………………………….</w:t>
      </w:r>
    </w:p>
    <w:p w14:paraId="6756236D" w14:textId="77777777" w:rsidR="00E32DB9" w:rsidRPr="0078402E" w:rsidRDefault="00E32DB9" w:rsidP="00C86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78402E">
        <w:rPr>
          <w:rFonts w:ascii="Times New Roman" w:hAnsi="Times New Roman"/>
          <w:sz w:val="24"/>
          <w:szCs w:val="24"/>
        </w:rPr>
        <w:t>(semnătura)</w:t>
      </w:r>
    </w:p>
    <w:p w14:paraId="6E99F917" w14:textId="77777777" w:rsidR="0054558B" w:rsidRPr="0078402E" w:rsidRDefault="0054558B" w:rsidP="0054558B">
      <w:pPr>
        <w:spacing w:line="240" w:lineRule="auto"/>
        <w:jc w:val="both"/>
        <w:rPr>
          <w:rFonts w:ascii="Times New Roman" w:hAnsi="Times New Roman"/>
          <w:i/>
          <w:sz w:val="24"/>
          <w:szCs w:val="24"/>
        </w:rPr>
      </w:pPr>
    </w:p>
    <w:p w14:paraId="23F5E829" w14:textId="77777777" w:rsidR="00D22E26" w:rsidRPr="0078402E" w:rsidRDefault="00D22E26" w:rsidP="00143213">
      <w:pPr>
        <w:shd w:val="clear" w:color="auto" w:fill="FFFFFF"/>
        <w:tabs>
          <w:tab w:val="left" w:leader="dot" w:pos="6648"/>
        </w:tabs>
        <w:jc w:val="both"/>
        <w:rPr>
          <w:rFonts w:ascii="Times New Roman" w:hAnsi="Times New Roman"/>
          <w:i/>
          <w:sz w:val="24"/>
          <w:szCs w:val="24"/>
        </w:rPr>
      </w:pPr>
    </w:p>
    <w:p w14:paraId="2BD829AA" w14:textId="77777777" w:rsidR="00D22E26" w:rsidRPr="0078402E" w:rsidRDefault="00D22E26" w:rsidP="00143213">
      <w:pPr>
        <w:shd w:val="clear" w:color="auto" w:fill="FFFFFF"/>
        <w:tabs>
          <w:tab w:val="left" w:leader="dot" w:pos="6648"/>
        </w:tabs>
        <w:jc w:val="both"/>
        <w:rPr>
          <w:rFonts w:ascii="Times New Roman" w:hAnsi="Times New Roman"/>
          <w:i/>
          <w:sz w:val="24"/>
          <w:szCs w:val="24"/>
        </w:rPr>
      </w:pPr>
    </w:p>
    <w:p w14:paraId="1EC31E26" w14:textId="77777777" w:rsidR="00D22E26" w:rsidRPr="0078402E" w:rsidRDefault="00D22E26" w:rsidP="00143213">
      <w:pPr>
        <w:shd w:val="clear" w:color="auto" w:fill="FFFFFF"/>
        <w:tabs>
          <w:tab w:val="left" w:leader="dot" w:pos="6648"/>
        </w:tabs>
        <w:jc w:val="both"/>
        <w:rPr>
          <w:rFonts w:ascii="Times New Roman" w:hAnsi="Times New Roman"/>
          <w:i/>
          <w:sz w:val="24"/>
          <w:szCs w:val="24"/>
        </w:rPr>
      </w:pPr>
    </w:p>
    <w:p w14:paraId="3E6864E8" w14:textId="77777777" w:rsidR="00D22E26" w:rsidRPr="0078402E" w:rsidRDefault="00D22E26" w:rsidP="00143213">
      <w:pPr>
        <w:shd w:val="clear" w:color="auto" w:fill="FFFFFF"/>
        <w:tabs>
          <w:tab w:val="left" w:leader="dot" w:pos="6648"/>
        </w:tabs>
        <w:jc w:val="both"/>
        <w:rPr>
          <w:rFonts w:ascii="Times New Roman" w:hAnsi="Times New Roman"/>
          <w:i/>
          <w:sz w:val="24"/>
          <w:szCs w:val="24"/>
        </w:rPr>
      </w:pPr>
    </w:p>
    <w:p w14:paraId="45F3EE99" w14:textId="77777777" w:rsidR="00D22E26" w:rsidRPr="0078402E" w:rsidRDefault="00D22E26" w:rsidP="00143213">
      <w:pPr>
        <w:shd w:val="clear" w:color="auto" w:fill="FFFFFF"/>
        <w:tabs>
          <w:tab w:val="left" w:leader="dot" w:pos="6648"/>
        </w:tabs>
        <w:jc w:val="both"/>
        <w:rPr>
          <w:rFonts w:ascii="Times New Roman" w:hAnsi="Times New Roman"/>
          <w:i/>
          <w:sz w:val="24"/>
          <w:szCs w:val="24"/>
        </w:rPr>
      </w:pPr>
    </w:p>
    <w:p w14:paraId="3A154703" w14:textId="77777777" w:rsidR="00D22E26" w:rsidRPr="0078402E" w:rsidRDefault="00D22E26" w:rsidP="00143213">
      <w:pPr>
        <w:shd w:val="clear" w:color="auto" w:fill="FFFFFF"/>
        <w:tabs>
          <w:tab w:val="left" w:leader="dot" w:pos="6648"/>
        </w:tabs>
        <w:jc w:val="both"/>
        <w:rPr>
          <w:rFonts w:ascii="Times New Roman" w:hAnsi="Times New Roman"/>
          <w:i/>
          <w:sz w:val="24"/>
          <w:szCs w:val="24"/>
        </w:rPr>
      </w:pPr>
    </w:p>
    <w:p w14:paraId="5D52195A" w14:textId="77777777" w:rsidR="00D22E26" w:rsidRPr="0078402E" w:rsidRDefault="00D22E26" w:rsidP="00143213">
      <w:pPr>
        <w:shd w:val="clear" w:color="auto" w:fill="FFFFFF"/>
        <w:tabs>
          <w:tab w:val="left" w:leader="dot" w:pos="6648"/>
        </w:tabs>
        <w:jc w:val="both"/>
        <w:rPr>
          <w:rFonts w:ascii="Times New Roman" w:hAnsi="Times New Roman"/>
          <w:i/>
          <w:sz w:val="24"/>
          <w:szCs w:val="24"/>
        </w:rPr>
      </w:pPr>
    </w:p>
    <w:p w14:paraId="31A374AD" w14:textId="77777777" w:rsidR="00D22E26" w:rsidRPr="0078402E" w:rsidRDefault="00D22E26" w:rsidP="00143213">
      <w:pPr>
        <w:shd w:val="clear" w:color="auto" w:fill="FFFFFF"/>
        <w:tabs>
          <w:tab w:val="left" w:leader="dot" w:pos="6648"/>
        </w:tabs>
        <w:jc w:val="both"/>
        <w:rPr>
          <w:rFonts w:ascii="Times New Roman" w:hAnsi="Times New Roman"/>
          <w:i/>
          <w:sz w:val="24"/>
          <w:szCs w:val="24"/>
        </w:rPr>
      </w:pPr>
    </w:p>
    <w:p w14:paraId="66BFE8A9" w14:textId="77777777" w:rsidR="00D22E26" w:rsidRDefault="00D22E26" w:rsidP="00143213">
      <w:pPr>
        <w:shd w:val="clear" w:color="auto" w:fill="FFFFFF"/>
        <w:tabs>
          <w:tab w:val="left" w:leader="dot" w:pos="6648"/>
        </w:tabs>
        <w:jc w:val="both"/>
        <w:rPr>
          <w:rFonts w:ascii="Times New Roman" w:hAnsi="Times New Roman"/>
          <w:i/>
          <w:sz w:val="24"/>
          <w:szCs w:val="24"/>
        </w:rPr>
      </w:pPr>
    </w:p>
    <w:p w14:paraId="6B4D9719" w14:textId="77777777" w:rsidR="000D6765" w:rsidRPr="0078402E" w:rsidRDefault="000D6765" w:rsidP="00143213">
      <w:pPr>
        <w:shd w:val="clear" w:color="auto" w:fill="FFFFFF"/>
        <w:tabs>
          <w:tab w:val="left" w:leader="dot" w:pos="6648"/>
        </w:tabs>
        <w:jc w:val="both"/>
        <w:rPr>
          <w:rFonts w:ascii="Times New Roman" w:hAnsi="Times New Roman"/>
          <w:i/>
          <w:sz w:val="24"/>
          <w:szCs w:val="24"/>
        </w:rPr>
      </w:pPr>
    </w:p>
    <w:p w14:paraId="1AAA9604" w14:textId="77777777" w:rsidR="00D22E26" w:rsidRPr="0078402E" w:rsidRDefault="00D22E26" w:rsidP="00143213">
      <w:pPr>
        <w:shd w:val="clear" w:color="auto" w:fill="FFFFFF"/>
        <w:tabs>
          <w:tab w:val="left" w:leader="dot" w:pos="6648"/>
        </w:tabs>
        <w:jc w:val="both"/>
        <w:rPr>
          <w:rFonts w:ascii="Times New Roman" w:hAnsi="Times New Roman"/>
          <w:i/>
          <w:sz w:val="24"/>
          <w:szCs w:val="24"/>
        </w:rPr>
      </w:pPr>
    </w:p>
    <w:p w14:paraId="1D49DBB7" w14:textId="77777777" w:rsidR="003811F5" w:rsidRDefault="003811F5" w:rsidP="002F0538">
      <w:pPr>
        <w:spacing w:after="0" w:line="240" w:lineRule="auto"/>
        <w:jc w:val="right"/>
        <w:rPr>
          <w:rFonts w:ascii="Times New Roman" w:hAnsi="Times New Roman"/>
          <w:b/>
          <w:sz w:val="24"/>
          <w:szCs w:val="24"/>
        </w:rPr>
      </w:pPr>
    </w:p>
    <w:p w14:paraId="357EC12A" w14:textId="77777777" w:rsidR="00143213" w:rsidRPr="0078402E" w:rsidRDefault="00D22E26" w:rsidP="002F0538">
      <w:pPr>
        <w:spacing w:after="0" w:line="240" w:lineRule="auto"/>
        <w:jc w:val="right"/>
        <w:rPr>
          <w:rFonts w:ascii="Times New Roman" w:hAnsi="Times New Roman"/>
          <w:b/>
          <w:sz w:val="24"/>
          <w:szCs w:val="24"/>
        </w:rPr>
      </w:pPr>
      <w:r w:rsidRPr="0078402E">
        <w:rPr>
          <w:rFonts w:ascii="Times New Roman" w:hAnsi="Times New Roman"/>
          <w:b/>
          <w:sz w:val="24"/>
          <w:szCs w:val="24"/>
        </w:rPr>
        <w:t xml:space="preserve">Formular nr. </w:t>
      </w:r>
      <w:r w:rsidR="00C56BE8">
        <w:rPr>
          <w:rFonts w:ascii="Times New Roman" w:hAnsi="Times New Roman"/>
          <w:b/>
          <w:sz w:val="24"/>
          <w:szCs w:val="24"/>
        </w:rPr>
        <w:t>3</w:t>
      </w:r>
      <w:r w:rsidRPr="0078402E">
        <w:rPr>
          <w:rFonts w:ascii="Times New Roman" w:hAnsi="Times New Roman"/>
          <w:b/>
          <w:sz w:val="24"/>
          <w:szCs w:val="24"/>
          <w:vertAlign w:val="superscript"/>
        </w:rPr>
        <w:t>1</w:t>
      </w:r>
    </w:p>
    <w:p w14:paraId="5AC53F40" w14:textId="77777777" w:rsidR="00DF7C94" w:rsidRDefault="00DF7C94" w:rsidP="00DF7C94">
      <w:pPr>
        <w:spacing w:line="240" w:lineRule="auto"/>
        <w:jc w:val="right"/>
        <w:rPr>
          <w:rFonts w:ascii="Times New Roman" w:hAnsi="Times New Roman"/>
          <w:b/>
          <w:sz w:val="24"/>
          <w:szCs w:val="24"/>
        </w:rPr>
      </w:pPr>
    </w:p>
    <w:p w14:paraId="5C184FAB" w14:textId="77777777" w:rsidR="00671927" w:rsidRPr="00671927" w:rsidRDefault="00671927" w:rsidP="00671927">
      <w:pPr>
        <w:spacing w:line="240" w:lineRule="auto"/>
        <w:jc w:val="center"/>
        <w:rPr>
          <w:rFonts w:ascii="Times New Roman" w:hAnsi="Times New Roman"/>
          <w:b/>
          <w:bCs/>
          <w:sz w:val="24"/>
          <w:szCs w:val="24"/>
        </w:rPr>
      </w:pPr>
      <w:r w:rsidRPr="00671927">
        <w:rPr>
          <w:rFonts w:ascii="Times New Roman" w:hAnsi="Times New Roman"/>
          <w:b/>
          <w:bCs/>
          <w:sz w:val="24"/>
          <w:szCs w:val="24"/>
        </w:rPr>
        <w:t>ANEXA LA ANGAJAMENTUL FERM PRIVIND SUSTINEREA TEHNICA SI PROFESIONALA A OFERTANTULUI</w:t>
      </w:r>
    </w:p>
    <w:p w14:paraId="2BB52FA9" w14:textId="77777777" w:rsidR="00671927" w:rsidRPr="0078402E" w:rsidRDefault="00671927" w:rsidP="00DF7C94">
      <w:pPr>
        <w:spacing w:line="240" w:lineRule="auto"/>
        <w:jc w:val="right"/>
        <w:rPr>
          <w:rFonts w:ascii="Times New Roman" w:hAnsi="Times New Roman"/>
          <w:b/>
          <w:sz w:val="24"/>
          <w:szCs w:val="24"/>
        </w:rPr>
      </w:pPr>
    </w:p>
    <w:p w14:paraId="60F22662" w14:textId="77777777" w:rsidR="00143213" w:rsidRPr="0078402E" w:rsidRDefault="0089538C" w:rsidP="0089538C">
      <w:pPr>
        <w:pStyle w:val="Listparagraf"/>
        <w:shd w:val="clear" w:color="auto" w:fill="FFFFFF"/>
        <w:tabs>
          <w:tab w:val="left" w:leader="dot" w:pos="6648"/>
        </w:tabs>
        <w:spacing w:after="0" w:line="240" w:lineRule="auto"/>
        <w:ind w:left="0"/>
        <w:rPr>
          <w:rFonts w:ascii="Times New Roman" w:eastAsia="Times New Roman" w:hAnsi="Times New Roman"/>
          <w:b/>
          <w:sz w:val="24"/>
          <w:szCs w:val="24"/>
        </w:rPr>
      </w:pPr>
      <w:r w:rsidRPr="0078402E">
        <w:rPr>
          <w:rFonts w:ascii="Times New Roman" w:eastAsia="Times New Roman" w:hAnsi="Times New Roman"/>
          <w:b/>
          <w:sz w:val="24"/>
          <w:szCs w:val="24"/>
        </w:rPr>
        <w:t>1.</w:t>
      </w:r>
      <w:r w:rsidR="00143213" w:rsidRPr="0078402E">
        <w:rPr>
          <w:rFonts w:ascii="Times New Roman" w:eastAsia="Times New Roman" w:hAnsi="Times New Roman"/>
          <w:b/>
          <w:sz w:val="24"/>
          <w:szCs w:val="24"/>
        </w:rPr>
        <w:t>Lista principalelor lucrări executate în ultimii 5 ani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243"/>
        <w:gridCol w:w="683"/>
        <w:gridCol w:w="1883"/>
        <w:gridCol w:w="1643"/>
        <w:gridCol w:w="1122"/>
        <w:gridCol w:w="1043"/>
        <w:gridCol w:w="1203"/>
      </w:tblGrid>
      <w:tr w:rsidR="00143213" w:rsidRPr="0078402E" w14:paraId="4B3D54DB" w14:textId="77777777" w:rsidTr="00B41D6A">
        <w:tc>
          <w:tcPr>
            <w:tcW w:w="241" w:type="pct"/>
            <w:shd w:val="clear" w:color="auto" w:fill="CCCCCC"/>
            <w:vAlign w:val="center"/>
          </w:tcPr>
          <w:p w14:paraId="44B75C16" w14:textId="77777777" w:rsidR="00143213" w:rsidRPr="0078402E" w:rsidRDefault="00143213" w:rsidP="009849D6">
            <w:pPr>
              <w:jc w:val="center"/>
              <w:rPr>
                <w:rFonts w:ascii="Times New Roman" w:hAnsi="Times New Roman"/>
                <w:sz w:val="24"/>
                <w:szCs w:val="24"/>
              </w:rPr>
            </w:pPr>
          </w:p>
          <w:p w14:paraId="495493B4" w14:textId="77777777" w:rsidR="00143213" w:rsidRPr="0078402E" w:rsidRDefault="00143213" w:rsidP="009849D6">
            <w:pPr>
              <w:jc w:val="center"/>
              <w:rPr>
                <w:rFonts w:ascii="Times New Roman" w:hAnsi="Times New Roman"/>
                <w:sz w:val="24"/>
                <w:szCs w:val="24"/>
              </w:rPr>
            </w:pPr>
            <w:r w:rsidRPr="0078402E">
              <w:rPr>
                <w:rFonts w:ascii="Times New Roman" w:hAnsi="Times New Roman"/>
                <w:sz w:val="24"/>
                <w:szCs w:val="24"/>
              </w:rPr>
              <w:t>Nr. crt.</w:t>
            </w:r>
          </w:p>
          <w:p w14:paraId="4CB346D1" w14:textId="77777777" w:rsidR="00143213" w:rsidRPr="0078402E" w:rsidRDefault="00143213" w:rsidP="009849D6">
            <w:pPr>
              <w:jc w:val="center"/>
              <w:rPr>
                <w:rFonts w:ascii="Times New Roman" w:hAnsi="Times New Roman"/>
                <w:sz w:val="24"/>
                <w:szCs w:val="24"/>
              </w:rPr>
            </w:pPr>
          </w:p>
          <w:p w14:paraId="14B0A562" w14:textId="77777777" w:rsidR="00143213" w:rsidRPr="0078402E" w:rsidRDefault="00143213" w:rsidP="009849D6">
            <w:pPr>
              <w:jc w:val="center"/>
              <w:rPr>
                <w:rFonts w:ascii="Times New Roman" w:hAnsi="Times New Roman"/>
                <w:sz w:val="24"/>
                <w:szCs w:val="24"/>
              </w:rPr>
            </w:pPr>
          </w:p>
        </w:tc>
        <w:tc>
          <w:tcPr>
            <w:tcW w:w="789" w:type="pct"/>
            <w:shd w:val="clear" w:color="auto" w:fill="CCCCCC"/>
            <w:vAlign w:val="center"/>
          </w:tcPr>
          <w:p w14:paraId="57C551D4" w14:textId="77777777" w:rsidR="00143213" w:rsidRPr="0078402E" w:rsidRDefault="00143213" w:rsidP="009849D6">
            <w:pPr>
              <w:jc w:val="center"/>
              <w:rPr>
                <w:rFonts w:ascii="Times New Roman" w:hAnsi="Times New Roman"/>
                <w:sz w:val="24"/>
                <w:szCs w:val="24"/>
              </w:rPr>
            </w:pPr>
            <w:r w:rsidRPr="0078402E">
              <w:rPr>
                <w:rFonts w:ascii="Times New Roman" w:hAnsi="Times New Roman"/>
                <w:sz w:val="24"/>
                <w:szCs w:val="24"/>
              </w:rPr>
              <w:t>Obiect contract</w:t>
            </w:r>
          </w:p>
          <w:p w14:paraId="47E118D1" w14:textId="77777777" w:rsidR="00143213" w:rsidRPr="0078402E" w:rsidRDefault="00143213" w:rsidP="009849D6">
            <w:pPr>
              <w:jc w:val="center"/>
              <w:rPr>
                <w:rFonts w:ascii="Times New Roman" w:hAnsi="Times New Roman"/>
                <w:sz w:val="24"/>
                <w:szCs w:val="24"/>
              </w:rPr>
            </w:pPr>
          </w:p>
        </w:tc>
        <w:tc>
          <w:tcPr>
            <w:tcW w:w="445" w:type="pct"/>
            <w:shd w:val="clear" w:color="auto" w:fill="CCCCCC"/>
            <w:vAlign w:val="center"/>
          </w:tcPr>
          <w:p w14:paraId="2181EBDC" w14:textId="77777777" w:rsidR="00143213" w:rsidRPr="0078402E" w:rsidRDefault="00143213" w:rsidP="009849D6">
            <w:pPr>
              <w:jc w:val="center"/>
              <w:rPr>
                <w:rFonts w:ascii="Times New Roman" w:hAnsi="Times New Roman"/>
                <w:sz w:val="24"/>
                <w:szCs w:val="24"/>
              </w:rPr>
            </w:pPr>
            <w:r w:rsidRPr="0078402E">
              <w:rPr>
                <w:rFonts w:ascii="Times New Roman" w:hAnsi="Times New Roman"/>
                <w:sz w:val="24"/>
                <w:szCs w:val="24"/>
              </w:rPr>
              <w:t>Cod CPV</w:t>
            </w:r>
          </w:p>
        </w:tc>
        <w:tc>
          <w:tcPr>
            <w:tcW w:w="1010" w:type="pct"/>
            <w:shd w:val="clear" w:color="auto" w:fill="CCCCCC"/>
            <w:vAlign w:val="center"/>
          </w:tcPr>
          <w:p w14:paraId="104219E9" w14:textId="77777777" w:rsidR="00143213" w:rsidRPr="0078402E" w:rsidRDefault="00143213" w:rsidP="009849D6">
            <w:pPr>
              <w:jc w:val="center"/>
              <w:rPr>
                <w:rFonts w:ascii="Times New Roman" w:hAnsi="Times New Roman"/>
                <w:sz w:val="24"/>
                <w:szCs w:val="24"/>
              </w:rPr>
            </w:pPr>
            <w:r w:rsidRPr="0078402E">
              <w:rPr>
                <w:rFonts w:ascii="Times New Roman" w:hAnsi="Times New Roman"/>
                <w:sz w:val="24"/>
                <w:szCs w:val="24"/>
              </w:rPr>
              <w:t>Denumirea/nume beneficiar</w:t>
            </w:r>
          </w:p>
          <w:p w14:paraId="52E8C1F5" w14:textId="77777777" w:rsidR="00143213" w:rsidRPr="0078402E" w:rsidRDefault="00143213" w:rsidP="009849D6">
            <w:pPr>
              <w:jc w:val="center"/>
              <w:rPr>
                <w:rFonts w:ascii="Times New Roman" w:hAnsi="Times New Roman"/>
                <w:sz w:val="24"/>
                <w:szCs w:val="24"/>
              </w:rPr>
            </w:pPr>
            <w:r w:rsidRPr="0078402E">
              <w:rPr>
                <w:rFonts w:ascii="Times New Roman" w:hAnsi="Times New Roman"/>
                <w:sz w:val="24"/>
                <w:szCs w:val="24"/>
              </w:rPr>
              <w:t>/client</w:t>
            </w:r>
          </w:p>
          <w:p w14:paraId="4665A454" w14:textId="77777777" w:rsidR="00143213" w:rsidRPr="0078402E" w:rsidRDefault="00143213" w:rsidP="009849D6">
            <w:pPr>
              <w:jc w:val="center"/>
              <w:rPr>
                <w:rFonts w:ascii="Times New Roman" w:hAnsi="Times New Roman"/>
                <w:sz w:val="24"/>
                <w:szCs w:val="24"/>
              </w:rPr>
            </w:pPr>
            <w:r w:rsidRPr="0078402E">
              <w:rPr>
                <w:rFonts w:ascii="Times New Roman" w:hAnsi="Times New Roman"/>
                <w:sz w:val="24"/>
                <w:szCs w:val="24"/>
              </w:rPr>
              <w:t>Adresa</w:t>
            </w:r>
          </w:p>
        </w:tc>
        <w:tc>
          <w:tcPr>
            <w:tcW w:w="746" w:type="pct"/>
            <w:shd w:val="clear" w:color="auto" w:fill="CCCCCC"/>
            <w:vAlign w:val="center"/>
          </w:tcPr>
          <w:p w14:paraId="445DF991" w14:textId="77777777" w:rsidR="00143213" w:rsidRPr="0078402E" w:rsidRDefault="00143213" w:rsidP="009849D6">
            <w:pPr>
              <w:jc w:val="center"/>
              <w:rPr>
                <w:rFonts w:ascii="Times New Roman" w:hAnsi="Times New Roman"/>
                <w:sz w:val="24"/>
                <w:szCs w:val="24"/>
              </w:rPr>
            </w:pPr>
            <w:r w:rsidRPr="0078402E">
              <w:rPr>
                <w:rFonts w:ascii="Times New Roman" w:hAnsi="Times New Roman"/>
                <w:sz w:val="24"/>
                <w:szCs w:val="24"/>
              </w:rPr>
              <w:t>Calitatea executantului</w:t>
            </w:r>
            <w:r w:rsidRPr="0078402E">
              <w:rPr>
                <w:rFonts w:ascii="Times New Roman" w:hAnsi="Times New Roman"/>
                <w:sz w:val="24"/>
                <w:szCs w:val="24"/>
                <w:vertAlign w:val="superscript"/>
              </w:rPr>
              <w:footnoteReference w:customMarkFollows="1" w:id="1"/>
              <w:t>*)</w:t>
            </w:r>
          </w:p>
        </w:tc>
        <w:tc>
          <w:tcPr>
            <w:tcW w:w="576" w:type="pct"/>
            <w:shd w:val="clear" w:color="auto" w:fill="CCCCCC"/>
            <w:vAlign w:val="center"/>
          </w:tcPr>
          <w:p w14:paraId="643BFB5A" w14:textId="77777777" w:rsidR="00143213" w:rsidRPr="0078402E" w:rsidRDefault="00143213" w:rsidP="009849D6">
            <w:pPr>
              <w:jc w:val="center"/>
              <w:rPr>
                <w:rFonts w:ascii="Times New Roman" w:hAnsi="Times New Roman"/>
                <w:sz w:val="24"/>
                <w:szCs w:val="24"/>
              </w:rPr>
            </w:pPr>
            <w:proofErr w:type="spellStart"/>
            <w:r w:rsidRPr="0078402E">
              <w:rPr>
                <w:rFonts w:ascii="Times New Roman" w:hAnsi="Times New Roman"/>
                <w:sz w:val="24"/>
                <w:szCs w:val="24"/>
              </w:rPr>
              <w:t>Preţ</w:t>
            </w:r>
            <w:proofErr w:type="spellEnd"/>
            <w:r w:rsidRPr="0078402E">
              <w:rPr>
                <w:rFonts w:ascii="Times New Roman" w:hAnsi="Times New Roman"/>
                <w:sz w:val="24"/>
                <w:szCs w:val="24"/>
              </w:rPr>
              <w:t xml:space="preserve"> contract sau valoarea lucrărilor executate (în cazul unui contract  aflat în derulare)</w:t>
            </w:r>
          </w:p>
        </w:tc>
        <w:tc>
          <w:tcPr>
            <w:tcW w:w="619" w:type="pct"/>
            <w:shd w:val="clear" w:color="auto" w:fill="CCCCCC"/>
            <w:vAlign w:val="center"/>
          </w:tcPr>
          <w:p w14:paraId="6C269711" w14:textId="77777777" w:rsidR="00143213" w:rsidRPr="0078402E" w:rsidRDefault="00143213" w:rsidP="009849D6">
            <w:pPr>
              <w:jc w:val="center"/>
              <w:rPr>
                <w:rFonts w:ascii="Times New Roman" w:hAnsi="Times New Roman"/>
                <w:sz w:val="24"/>
                <w:szCs w:val="24"/>
              </w:rPr>
            </w:pPr>
            <w:r w:rsidRPr="0078402E">
              <w:rPr>
                <w:rFonts w:ascii="Times New Roman" w:hAnsi="Times New Roman"/>
                <w:sz w:val="24"/>
                <w:szCs w:val="24"/>
              </w:rPr>
              <w:t>Procent executat în perioada de referință  (%)</w:t>
            </w:r>
          </w:p>
        </w:tc>
        <w:tc>
          <w:tcPr>
            <w:tcW w:w="574" w:type="pct"/>
            <w:shd w:val="clear" w:color="auto" w:fill="CCCCCC"/>
            <w:vAlign w:val="center"/>
          </w:tcPr>
          <w:p w14:paraId="1F7E4C2E" w14:textId="77777777" w:rsidR="00143213" w:rsidRPr="0078402E" w:rsidRDefault="00143213" w:rsidP="009849D6">
            <w:pPr>
              <w:jc w:val="center"/>
              <w:rPr>
                <w:rFonts w:ascii="Times New Roman" w:hAnsi="Times New Roman"/>
                <w:sz w:val="24"/>
                <w:szCs w:val="24"/>
                <w:vertAlign w:val="superscript"/>
                <w:lang w:eastAsia="ro-RO"/>
              </w:rPr>
            </w:pPr>
            <w:r w:rsidRPr="0078402E">
              <w:rPr>
                <w:rFonts w:ascii="Times New Roman" w:hAnsi="Times New Roman"/>
                <w:sz w:val="24"/>
                <w:szCs w:val="24"/>
              </w:rPr>
              <w:t>Perioadă derulare contract</w:t>
            </w:r>
            <w:r w:rsidRPr="0078402E">
              <w:rPr>
                <w:rFonts w:ascii="Times New Roman" w:hAnsi="Times New Roman"/>
                <w:sz w:val="24"/>
                <w:szCs w:val="24"/>
                <w:vertAlign w:val="superscript"/>
              </w:rPr>
              <w:footnoteReference w:customMarkFollows="1" w:id="2"/>
              <w:t>**)</w:t>
            </w:r>
          </w:p>
        </w:tc>
      </w:tr>
      <w:tr w:rsidR="00143213" w:rsidRPr="0078402E" w14:paraId="4611455A" w14:textId="77777777" w:rsidTr="00B41D6A">
        <w:tc>
          <w:tcPr>
            <w:tcW w:w="241" w:type="pct"/>
            <w:shd w:val="clear" w:color="auto" w:fill="auto"/>
            <w:vAlign w:val="center"/>
          </w:tcPr>
          <w:p w14:paraId="0AED2EBA" w14:textId="77777777" w:rsidR="00143213" w:rsidRPr="0078402E" w:rsidRDefault="00143213" w:rsidP="009849D6">
            <w:pPr>
              <w:jc w:val="center"/>
              <w:rPr>
                <w:rFonts w:ascii="Times New Roman" w:hAnsi="Times New Roman"/>
                <w:sz w:val="24"/>
                <w:szCs w:val="24"/>
                <w:lang w:eastAsia="ro-RO"/>
              </w:rPr>
            </w:pPr>
            <w:r w:rsidRPr="0078402E">
              <w:rPr>
                <w:rFonts w:ascii="Times New Roman" w:hAnsi="Times New Roman"/>
                <w:sz w:val="24"/>
                <w:szCs w:val="24"/>
                <w:lang w:eastAsia="ro-RO"/>
              </w:rPr>
              <w:t>1</w:t>
            </w:r>
          </w:p>
        </w:tc>
        <w:tc>
          <w:tcPr>
            <w:tcW w:w="789" w:type="pct"/>
            <w:shd w:val="clear" w:color="auto" w:fill="auto"/>
            <w:vAlign w:val="center"/>
          </w:tcPr>
          <w:p w14:paraId="48264EE4" w14:textId="77777777" w:rsidR="00143213" w:rsidRPr="0078402E" w:rsidRDefault="00143213" w:rsidP="009849D6">
            <w:pPr>
              <w:jc w:val="center"/>
              <w:rPr>
                <w:rFonts w:ascii="Times New Roman" w:hAnsi="Times New Roman"/>
                <w:sz w:val="24"/>
                <w:szCs w:val="24"/>
                <w:lang w:eastAsia="ro-RO"/>
              </w:rPr>
            </w:pPr>
          </w:p>
        </w:tc>
        <w:tc>
          <w:tcPr>
            <w:tcW w:w="445" w:type="pct"/>
            <w:vAlign w:val="center"/>
          </w:tcPr>
          <w:p w14:paraId="00AD58F3" w14:textId="77777777" w:rsidR="00143213" w:rsidRPr="0078402E" w:rsidRDefault="00143213" w:rsidP="009849D6">
            <w:pPr>
              <w:jc w:val="center"/>
              <w:rPr>
                <w:rFonts w:ascii="Times New Roman" w:hAnsi="Times New Roman"/>
                <w:sz w:val="24"/>
                <w:szCs w:val="24"/>
                <w:lang w:eastAsia="ro-RO"/>
              </w:rPr>
            </w:pPr>
          </w:p>
        </w:tc>
        <w:tc>
          <w:tcPr>
            <w:tcW w:w="1010" w:type="pct"/>
            <w:shd w:val="clear" w:color="auto" w:fill="auto"/>
            <w:vAlign w:val="center"/>
          </w:tcPr>
          <w:p w14:paraId="153A06C5" w14:textId="77777777" w:rsidR="00143213" w:rsidRPr="0078402E" w:rsidRDefault="00143213" w:rsidP="009849D6">
            <w:pPr>
              <w:jc w:val="center"/>
              <w:rPr>
                <w:rFonts w:ascii="Times New Roman" w:hAnsi="Times New Roman"/>
                <w:sz w:val="24"/>
                <w:szCs w:val="24"/>
                <w:lang w:eastAsia="ro-RO"/>
              </w:rPr>
            </w:pPr>
          </w:p>
        </w:tc>
        <w:tc>
          <w:tcPr>
            <w:tcW w:w="746" w:type="pct"/>
            <w:shd w:val="clear" w:color="auto" w:fill="auto"/>
            <w:vAlign w:val="center"/>
          </w:tcPr>
          <w:p w14:paraId="6E2278A6" w14:textId="77777777" w:rsidR="00143213" w:rsidRPr="0078402E" w:rsidRDefault="00143213" w:rsidP="009849D6">
            <w:pPr>
              <w:jc w:val="center"/>
              <w:rPr>
                <w:rFonts w:ascii="Times New Roman" w:hAnsi="Times New Roman"/>
                <w:sz w:val="24"/>
                <w:szCs w:val="24"/>
                <w:lang w:eastAsia="ro-RO"/>
              </w:rPr>
            </w:pPr>
          </w:p>
        </w:tc>
        <w:tc>
          <w:tcPr>
            <w:tcW w:w="576" w:type="pct"/>
            <w:shd w:val="clear" w:color="auto" w:fill="auto"/>
            <w:vAlign w:val="center"/>
          </w:tcPr>
          <w:p w14:paraId="3B7B6FC7" w14:textId="77777777" w:rsidR="00143213" w:rsidRPr="0078402E" w:rsidRDefault="00143213" w:rsidP="009849D6">
            <w:pPr>
              <w:jc w:val="center"/>
              <w:rPr>
                <w:rFonts w:ascii="Times New Roman" w:hAnsi="Times New Roman"/>
                <w:sz w:val="24"/>
                <w:szCs w:val="24"/>
                <w:lang w:eastAsia="ro-RO"/>
              </w:rPr>
            </w:pPr>
          </w:p>
        </w:tc>
        <w:tc>
          <w:tcPr>
            <w:tcW w:w="619" w:type="pct"/>
            <w:shd w:val="clear" w:color="auto" w:fill="auto"/>
            <w:vAlign w:val="center"/>
          </w:tcPr>
          <w:p w14:paraId="097C0415" w14:textId="77777777" w:rsidR="00143213" w:rsidRPr="0078402E" w:rsidRDefault="00143213" w:rsidP="009849D6">
            <w:pPr>
              <w:jc w:val="center"/>
              <w:rPr>
                <w:rFonts w:ascii="Times New Roman" w:hAnsi="Times New Roman"/>
                <w:sz w:val="24"/>
                <w:szCs w:val="24"/>
                <w:lang w:eastAsia="ro-RO"/>
              </w:rPr>
            </w:pPr>
          </w:p>
        </w:tc>
        <w:tc>
          <w:tcPr>
            <w:tcW w:w="574" w:type="pct"/>
            <w:shd w:val="clear" w:color="auto" w:fill="auto"/>
            <w:vAlign w:val="center"/>
          </w:tcPr>
          <w:p w14:paraId="75B5447C" w14:textId="77777777" w:rsidR="00143213" w:rsidRPr="0078402E" w:rsidRDefault="00143213" w:rsidP="009849D6">
            <w:pPr>
              <w:jc w:val="center"/>
              <w:rPr>
                <w:rFonts w:ascii="Times New Roman" w:hAnsi="Times New Roman"/>
                <w:sz w:val="24"/>
                <w:szCs w:val="24"/>
                <w:lang w:eastAsia="ro-RO"/>
              </w:rPr>
            </w:pPr>
          </w:p>
        </w:tc>
      </w:tr>
      <w:tr w:rsidR="00143213" w:rsidRPr="0078402E" w14:paraId="4D847600" w14:textId="77777777" w:rsidTr="00B41D6A">
        <w:tc>
          <w:tcPr>
            <w:tcW w:w="241" w:type="pct"/>
            <w:shd w:val="clear" w:color="auto" w:fill="auto"/>
            <w:vAlign w:val="center"/>
          </w:tcPr>
          <w:p w14:paraId="1F9E74B9" w14:textId="77777777" w:rsidR="00143213" w:rsidRPr="0078402E" w:rsidRDefault="00143213" w:rsidP="009849D6">
            <w:pPr>
              <w:jc w:val="center"/>
              <w:rPr>
                <w:rFonts w:ascii="Times New Roman" w:hAnsi="Times New Roman"/>
                <w:sz w:val="24"/>
                <w:szCs w:val="24"/>
                <w:lang w:eastAsia="ro-RO"/>
              </w:rPr>
            </w:pPr>
            <w:r w:rsidRPr="0078402E">
              <w:rPr>
                <w:rFonts w:ascii="Times New Roman" w:hAnsi="Times New Roman"/>
                <w:sz w:val="24"/>
                <w:szCs w:val="24"/>
                <w:lang w:eastAsia="ro-RO"/>
              </w:rPr>
              <w:t>2</w:t>
            </w:r>
          </w:p>
        </w:tc>
        <w:tc>
          <w:tcPr>
            <w:tcW w:w="789" w:type="pct"/>
            <w:shd w:val="clear" w:color="auto" w:fill="auto"/>
            <w:vAlign w:val="center"/>
          </w:tcPr>
          <w:p w14:paraId="1CF0ADAF" w14:textId="77777777" w:rsidR="00143213" w:rsidRPr="0078402E" w:rsidRDefault="00143213" w:rsidP="009849D6">
            <w:pPr>
              <w:jc w:val="center"/>
              <w:rPr>
                <w:rFonts w:ascii="Times New Roman" w:hAnsi="Times New Roman"/>
                <w:sz w:val="24"/>
                <w:szCs w:val="24"/>
                <w:lang w:eastAsia="ro-RO"/>
              </w:rPr>
            </w:pPr>
          </w:p>
        </w:tc>
        <w:tc>
          <w:tcPr>
            <w:tcW w:w="445" w:type="pct"/>
            <w:vAlign w:val="center"/>
          </w:tcPr>
          <w:p w14:paraId="5843C932" w14:textId="77777777" w:rsidR="00143213" w:rsidRPr="0078402E" w:rsidRDefault="00143213" w:rsidP="009849D6">
            <w:pPr>
              <w:jc w:val="center"/>
              <w:rPr>
                <w:rFonts w:ascii="Times New Roman" w:hAnsi="Times New Roman"/>
                <w:sz w:val="24"/>
                <w:szCs w:val="24"/>
                <w:lang w:eastAsia="ro-RO"/>
              </w:rPr>
            </w:pPr>
          </w:p>
        </w:tc>
        <w:tc>
          <w:tcPr>
            <w:tcW w:w="1010" w:type="pct"/>
            <w:shd w:val="clear" w:color="auto" w:fill="auto"/>
            <w:vAlign w:val="center"/>
          </w:tcPr>
          <w:p w14:paraId="3B8A6CF7" w14:textId="77777777" w:rsidR="00143213" w:rsidRPr="0078402E" w:rsidRDefault="00143213" w:rsidP="009849D6">
            <w:pPr>
              <w:jc w:val="center"/>
              <w:rPr>
                <w:rFonts w:ascii="Times New Roman" w:hAnsi="Times New Roman"/>
                <w:sz w:val="24"/>
                <w:szCs w:val="24"/>
                <w:lang w:eastAsia="ro-RO"/>
              </w:rPr>
            </w:pPr>
          </w:p>
        </w:tc>
        <w:tc>
          <w:tcPr>
            <w:tcW w:w="746" w:type="pct"/>
            <w:shd w:val="clear" w:color="auto" w:fill="auto"/>
            <w:vAlign w:val="center"/>
          </w:tcPr>
          <w:p w14:paraId="4883057D" w14:textId="77777777" w:rsidR="00143213" w:rsidRPr="0078402E" w:rsidRDefault="00143213" w:rsidP="009849D6">
            <w:pPr>
              <w:jc w:val="center"/>
              <w:rPr>
                <w:rFonts w:ascii="Times New Roman" w:hAnsi="Times New Roman"/>
                <w:sz w:val="24"/>
                <w:szCs w:val="24"/>
                <w:lang w:eastAsia="ro-RO"/>
              </w:rPr>
            </w:pPr>
          </w:p>
        </w:tc>
        <w:tc>
          <w:tcPr>
            <w:tcW w:w="576" w:type="pct"/>
            <w:shd w:val="clear" w:color="auto" w:fill="auto"/>
            <w:vAlign w:val="center"/>
          </w:tcPr>
          <w:p w14:paraId="65766A5E" w14:textId="77777777" w:rsidR="00143213" w:rsidRPr="0078402E" w:rsidRDefault="00143213" w:rsidP="009849D6">
            <w:pPr>
              <w:jc w:val="center"/>
              <w:rPr>
                <w:rFonts w:ascii="Times New Roman" w:hAnsi="Times New Roman"/>
                <w:sz w:val="24"/>
                <w:szCs w:val="24"/>
                <w:lang w:eastAsia="ro-RO"/>
              </w:rPr>
            </w:pPr>
          </w:p>
        </w:tc>
        <w:tc>
          <w:tcPr>
            <w:tcW w:w="619" w:type="pct"/>
            <w:shd w:val="clear" w:color="auto" w:fill="auto"/>
            <w:vAlign w:val="center"/>
          </w:tcPr>
          <w:p w14:paraId="0ADB8FD0" w14:textId="77777777" w:rsidR="00143213" w:rsidRPr="0078402E" w:rsidRDefault="00143213" w:rsidP="009849D6">
            <w:pPr>
              <w:jc w:val="center"/>
              <w:rPr>
                <w:rFonts w:ascii="Times New Roman" w:hAnsi="Times New Roman"/>
                <w:sz w:val="24"/>
                <w:szCs w:val="24"/>
                <w:lang w:eastAsia="ro-RO"/>
              </w:rPr>
            </w:pPr>
          </w:p>
        </w:tc>
        <w:tc>
          <w:tcPr>
            <w:tcW w:w="574" w:type="pct"/>
            <w:shd w:val="clear" w:color="auto" w:fill="auto"/>
            <w:vAlign w:val="center"/>
          </w:tcPr>
          <w:p w14:paraId="2428D51D" w14:textId="77777777" w:rsidR="00143213" w:rsidRPr="0078402E" w:rsidRDefault="00143213" w:rsidP="009849D6">
            <w:pPr>
              <w:jc w:val="center"/>
              <w:rPr>
                <w:rFonts w:ascii="Times New Roman" w:hAnsi="Times New Roman"/>
                <w:sz w:val="24"/>
                <w:szCs w:val="24"/>
                <w:lang w:eastAsia="ro-RO"/>
              </w:rPr>
            </w:pPr>
          </w:p>
        </w:tc>
      </w:tr>
      <w:tr w:rsidR="003343F2" w:rsidRPr="0078402E" w14:paraId="0EFEF059" w14:textId="77777777" w:rsidTr="00B41D6A">
        <w:tc>
          <w:tcPr>
            <w:tcW w:w="241" w:type="pct"/>
            <w:shd w:val="clear" w:color="auto" w:fill="auto"/>
            <w:vAlign w:val="center"/>
          </w:tcPr>
          <w:p w14:paraId="6DAFCE3D" w14:textId="77777777" w:rsidR="003343F2" w:rsidRPr="0078402E" w:rsidRDefault="003343F2" w:rsidP="009849D6">
            <w:pPr>
              <w:jc w:val="center"/>
              <w:rPr>
                <w:rFonts w:ascii="Times New Roman" w:hAnsi="Times New Roman"/>
                <w:sz w:val="24"/>
                <w:szCs w:val="24"/>
                <w:lang w:eastAsia="ro-RO"/>
              </w:rPr>
            </w:pPr>
            <w:r>
              <w:rPr>
                <w:rFonts w:ascii="Times New Roman" w:hAnsi="Times New Roman"/>
                <w:sz w:val="24"/>
                <w:szCs w:val="24"/>
                <w:lang w:eastAsia="ro-RO"/>
              </w:rPr>
              <w:t>3</w:t>
            </w:r>
          </w:p>
        </w:tc>
        <w:tc>
          <w:tcPr>
            <w:tcW w:w="789" w:type="pct"/>
            <w:shd w:val="clear" w:color="auto" w:fill="auto"/>
            <w:vAlign w:val="center"/>
          </w:tcPr>
          <w:p w14:paraId="0C87FE1D" w14:textId="77777777" w:rsidR="003343F2" w:rsidRPr="0078402E" w:rsidRDefault="003343F2" w:rsidP="009849D6">
            <w:pPr>
              <w:jc w:val="center"/>
              <w:rPr>
                <w:rFonts w:ascii="Times New Roman" w:hAnsi="Times New Roman"/>
                <w:sz w:val="24"/>
                <w:szCs w:val="24"/>
                <w:lang w:eastAsia="ro-RO"/>
              </w:rPr>
            </w:pPr>
          </w:p>
        </w:tc>
        <w:tc>
          <w:tcPr>
            <w:tcW w:w="445" w:type="pct"/>
            <w:vAlign w:val="center"/>
          </w:tcPr>
          <w:p w14:paraId="582C4D11" w14:textId="77777777" w:rsidR="003343F2" w:rsidRPr="0078402E" w:rsidRDefault="003343F2" w:rsidP="009849D6">
            <w:pPr>
              <w:jc w:val="center"/>
              <w:rPr>
                <w:rFonts w:ascii="Times New Roman" w:hAnsi="Times New Roman"/>
                <w:sz w:val="24"/>
                <w:szCs w:val="24"/>
                <w:lang w:eastAsia="ro-RO"/>
              </w:rPr>
            </w:pPr>
          </w:p>
        </w:tc>
        <w:tc>
          <w:tcPr>
            <w:tcW w:w="1010" w:type="pct"/>
            <w:shd w:val="clear" w:color="auto" w:fill="auto"/>
            <w:vAlign w:val="center"/>
          </w:tcPr>
          <w:p w14:paraId="3695574C" w14:textId="77777777" w:rsidR="003343F2" w:rsidRPr="0078402E" w:rsidRDefault="003343F2" w:rsidP="009849D6">
            <w:pPr>
              <w:jc w:val="center"/>
              <w:rPr>
                <w:rFonts w:ascii="Times New Roman" w:hAnsi="Times New Roman"/>
                <w:sz w:val="24"/>
                <w:szCs w:val="24"/>
                <w:lang w:eastAsia="ro-RO"/>
              </w:rPr>
            </w:pPr>
          </w:p>
        </w:tc>
        <w:tc>
          <w:tcPr>
            <w:tcW w:w="746" w:type="pct"/>
            <w:shd w:val="clear" w:color="auto" w:fill="auto"/>
            <w:vAlign w:val="center"/>
          </w:tcPr>
          <w:p w14:paraId="1A42DB73" w14:textId="77777777" w:rsidR="003343F2" w:rsidRPr="0078402E" w:rsidRDefault="003343F2" w:rsidP="009849D6">
            <w:pPr>
              <w:jc w:val="center"/>
              <w:rPr>
                <w:rFonts w:ascii="Times New Roman" w:hAnsi="Times New Roman"/>
                <w:sz w:val="24"/>
                <w:szCs w:val="24"/>
                <w:lang w:eastAsia="ro-RO"/>
              </w:rPr>
            </w:pPr>
          </w:p>
        </w:tc>
        <w:tc>
          <w:tcPr>
            <w:tcW w:w="576" w:type="pct"/>
            <w:shd w:val="clear" w:color="auto" w:fill="auto"/>
            <w:vAlign w:val="center"/>
          </w:tcPr>
          <w:p w14:paraId="11E98047" w14:textId="77777777" w:rsidR="003343F2" w:rsidRPr="0078402E" w:rsidRDefault="003343F2" w:rsidP="009849D6">
            <w:pPr>
              <w:jc w:val="center"/>
              <w:rPr>
                <w:rFonts w:ascii="Times New Roman" w:hAnsi="Times New Roman"/>
                <w:sz w:val="24"/>
                <w:szCs w:val="24"/>
                <w:lang w:eastAsia="ro-RO"/>
              </w:rPr>
            </w:pPr>
          </w:p>
        </w:tc>
        <w:tc>
          <w:tcPr>
            <w:tcW w:w="619" w:type="pct"/>
            <w:shd w:val="clear" w:color="auto" w:fill="auto"/>
            <w:vAlign w:val="center"/>
          </w:tcPr>
          <w:p w14:paraId="45EAF1CB" w14:textId="77777777" w:rsidR="003343F2" w:rsidRPr="0078402E" w:rsidRDefault="003343F2" w:rsidP="009849D6">
            <w:pPr>
              <w:jc w:val="center"/>
              <w:rPr>
                <w:rFonts w:ascii="Times New Roman" w:hAnsi="Times New Roman"/>
                <w:sz w:val="24"/>
                <w:szCs w:val="24"/>
                <w:lang w:eastAsia="ro-RO"/>
              </w:rPr>
            </w:pPr>
          </w:p>
        </w:tc>
        <w:tc>
          <w:tcPr>
            <w:tcW w:w="574" w:type="pct"/>
            <w:shd w:val="clear" w:color="auto" w:fill="auto"/>
            <w:vAlign w:val="center"/>
          </w:tcPr>
          <w:p w14:paraId="614AD5F5" w14:textId="77777777" w:rsidR="003343F2" w:rsidRPr="0078402E" w:rsidRDefault="003343F2" w:rsidP="009849D6">
            <w:pPr>
              <w:jc w:val="center"/>
              <w:rPr>
                <w:rFonts w:ascii="Times New Roman" w:hAnsi="Times New Roman"/>
                <w:sz w:val="24"/>
                <w:szCs w:val="24"/>
                <w:lang w:eastAsia="ro-RO"/>
              </w:rPr>
            </w:pPr>
          </w:p>
        </w:tc>
      </w:tr>
    </w:tbl>
    <w:p w14:paraId="65573FBA" w14:textId="77777777" w:rsidR="00EF21E9" w:rsidRPr="0078402E" w:rsidRDefault="00EF21E9" w:rsidP="00250B72">
      <w:pPr>
        <w:shd w:val="clear" w:color="auto" w:fill="FFFFFF"/>
        <w:spacing w:after="0"/>
        <w:rPr>
          <w:rFonts w:ascii="Times New Roman" w:hAnsi="Times New Roman"/>
          <w:sz w:val="24"/>
          <w:szCs w:val="24"/>
        </w:rPr>
      </w:pPr>
    </w:p>
    <w:p w14:paraId="5F34A1A7" w14:textId="77777777" w:rsidR="00143213" w:rsidRPr="0078402E" w:rsidRDefault="0089538C" w:rsidP="0089538C">
      <w:pPr>
        <w:pStyle w:val="Listparagraf"/>
        <w:pBdr>
          <w:bottom w:val="single" w:sz="6" w:space="1" w:color="auto"/>
        </w:pBdr>
        <w:shd w:val="clear" w:color="auto" w:fill="FFFFFF"/>
        <w:spacing w:after="160" w:line="259" w:lineRule="auto"/>
        <w:ind w:left="0"/>
        <w:jc w:val="both"/>
        <w:rPr>
          <w:rFonts w:ascii="Times New Roman" w:hAnsi="Times New Roman"/>
          <w:b/>
          <w:sz w:val="24"/>
          <w:szCs w:val="24"/>
        </w:rPr>
      </w:pPr>
      <w:r w:rsidRPr="0078402E">
        <w:rPr>
          <w:rFonts w:ascii="Times New Roman" w:hAnsi="Times New Roman"/>
          <w:b/>
          <w:sz w:val="24"/>
          <w:szCs w:val="24"/>
        </w:rPr>
        <w:t xml:space="preserve">2. </w:t>
      </w:r>
      <w:r w:rsidR="00143213" w:rsidRPr="0078402E">
        <w:rPr>
          <w:rFonts w:ascii="Times New Roman" w:hAnsi="Times New Roman"/>
          <w:b/>
          <w:sz w:val="24"/>
          <w:szCs w:val="24"/>
        </w:rPr>
        <w:t xml:space="preserve">Lista resurselor tehnice / profesionale care urmează a fi puse la dispoziție pentru îndeplinirea contractului de </w:t>
      </w:r>
      <w:proofErr w:type="spellStart"/>
      <w:r w:rsidR="00143213" w:rsidRPr="0078402E">
        <w:rPr>
          <w:rFonts w:ascii="Times New Roman" w:hAnsi="Times New Roman"/>
          <w:b/>
          <w:sz w:val="24"/>
          <w:szCs w:val="24"/>
        </w:rPr>
        <w:t>achiziţie</w:t>
      </w:r>
      <w:proofErr w:type="spellEnd"/>
      <w:r w:rsidR="00143213" w:rsidRPr="0078402E">
        <w:rPr>
          <w:rFonts w:ascii="Times New Roman" w:hAnsi="Times New Roman"/>
          <w:b/>
          <w:sz w:val="24"/>
          <w:szCs w:val="24"/>
        </w:rPr>
        <w:t xml:space="preserve"> publică</w:t>
      </w:r>
    </w:p>
    <w:p w14:paraId="012A70C5" w14:textId="77777777" w:rsidR="00143213" w:rsidRPr="0078402E" w:rsidRDefault="00143213" w:rsidP="0089538C">
      <w:pPr>
        <w:pBdr>
          <w:bottom w:val="single" w:sz="6" w:space="1" w:color="auto"/>
        </w:pBdr>
        <w:shd w:val="clear" w:color="auto" w:fill="FFFFFF"/>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210"/>
        <w:gridCol w:w="2506"/>
        <w:gridCol w:w="2575"/>
      </w:tblGrid>
      <w:tr w:rsidR="00143213" w:rsidRPr="0078402E" w14:paraId="355A72A9" w14:textId="77777777" w:rsidTr="003B1A65">
        <w:tc>
          <w:tcPr>
            <w:tcW w:w="1101" w:type="pct"/>
            <w:shd w:val="clear" w:color="auto" w:fill="auto"/>
            <w:vAlign w:val="center"/>
          </w:tcPr>
          <w:p w14:paraId="5434D4A9" w14:textId="77777777" w:rsidR="00143213" w:rsidRPr="0078402E" w:rsidRDefault="00143213" w:rsidP="003B1A65">
            <w:pPr>
              <w:jc w:val="center"/>
              <w:rPr>
                <w:rFonts w:ascii="Times New Roman" w:hAnsi="Times New Roman"/>
                <w:sz w:val="24"/>
                <w:szCs w:val="24"/>
              </w:rPr>
            </w:pPr>
            <w:r w:rsidRPr="0078402E">
              <w:rPr>
                <w:rFonts w:ascii="Times New Roman" w:hAnsi="Times New Roman"/>
                <w:sz w:val="24"/>
                <w:szCs w:val="24"/>
              </w:rPr>
              <w:t>Nr.</w:t>
            </w:r>
            <w:r w:rsidR="00D22E26" w:rsidRPr="0078402E">
              <w:rPr>
                <w:rFonts w:ascii="Times New Roman" w:hAnsi="Times New Roman"/>
                <w:sz w:val="24"/>
                <w:szCs w:val="24"/>
              </w:rPr>
              <w:t xml:space="preserve"> </w:t>
            </w:r>
            <w:r w:rsidRPr="0078402E">
              <w:rPr>
                <w:rFonts w:ascii="Times New Roman" w:hAnsi="Times New Roman"/>
                <w:sz w:val="24"/>
                <w:szCs w:val="24"/>
              </w:rPr>
              <w:t>crt.</w:t>
            </w:r>
          </w:p>
        </w:tc>
        <w:tc>
          <w:tcPr>
            <w:tcW w:w="1182" w:type="pct"/>
            <w:shd w:val="clear" w:color="auto" w:fill="auto"/>
            <w:vAlign w:val="center"/>
          </w:tcPr>
          <w:p w14:paraId="09CF3FD9" w14:textId="77777777" w:rsidR="00143213" w:rsidRPr="0078402E" w:rsidRDefault="00143213" w:rsidP="003B1A65">
            <w:pPr>
              <w:jc w:val="center"/>
              <w:rPr>
                <w:rFonts w:ascii="Times New Roman" w:hAnsi="Times New Roman"/>
                <w:sz w:val="24"/>
                <w:szCs w:val="24"/>
              </w:rPr>
            </w:pPr>
            <w:r w:rsidRPr="0078402E">
              <w:rPr>
                <w:rFonts w:ascii="Times New Roman" w:hAnsi="Times New Roman"/>
                <w:sz w:val="24"/>
                <w:szCs w:val="24"/>
              </w:rPr>
              <w:t>Denumire</w:t>
            </w:r>
          </w:p>
        </w:tc>
        <w:tc>
          <w:tcPr>
            <w:tcW w:w="1340" w:type="pct"/>
            <w:shd w:val="clear" w:color="auto" w:fill="auto"/>
            <w:vAlign w:val="center"/>
          </w:tcPr>
          <w:p w14:paraId="6ED12EB6" w14:textId="77777777" w:rsidR="00143213" w:rsidRPr="0078402E" w:rsidRDefault="00143213" w:rsidP="003B1A65">
            <w:pPr>
              <w:jc w:val="center"/>
              <w:rPr>
                <w:rFonts w:ascii="Times New Roman" w:hAnsi="Times New Roman"/>
                <w:sz w:val="24"/>
                <w:szCs w:val="24"/>
              </w:rPr>
            </w:pPr>
            <w:r w:rsidRPr="0078402E">
              <w:rPr>
                <w:rFonts w:ascii="Times New Roman" w:hAnsi="Times New Roman"/>
                <w:sz w:val="24"/>
                <w:szCs w:val="24"/>
              </w:rPr>
              <w:t>Descriere</w:t>
            </w:r>
          </w:p>
        </w:tc>
        <w:tc>
          <w:tcPr>
            <w:tcW w:w="1377" w:type="pct"/>
            <w:shd w:val="clear" w:color="auto" w:fill="auto"/>
            <w:vAlign w:val="center"/>
          </w:tcPr>
          <w:p w14:paraId="69F9F5E0" w14:textId="77777777" w:rsidR="00143213" w:rsidRPr="0078402E" w:rsidRDefault="00143213" w:rsidP="003B1A65">
            <w:pPr>
              <w:jc w:val="center"/>
              <w:rPr>
                <w:rFonts w:ascii="Times New Roman" w:hAnsi="Times New Roman"/>
                <w:b/>
                <w:sz w:val="24"/>
                <w:szCs w:val="24"/>
              </w:rPr>
            </w:pPr>
            <w:r w:rsidRPr="0078402E">
              <w:rPr>
                <w:rFonts w:ascii="Times New Roman" w:hAnsi="Times New Roman"/>
                <w:b/>
                <w:sz w:val="24"/>
                <w:szCs w:val="24"/>
              </w:rPr>
              <w:t>...........</w:t>
            </w:r>
          </w:p>
        </w:tc>
      </w:tr>
      <w:tr w:rsidR="003B1A65" w:rsidRPr="0078402E" w14:paraId="004701E1" w14:textId="77777777" w:rsidTr="003B1A65">
        <w:tc>
          <w:tcPr>
            <w:tcW w:w="1101" w:type="pct"/>
            <w:shd w:val="clear" w:color="auto" w:fill="auto"/>
            <w:vAlign w:val="center"/>
          </w:tcPr>
          <w:p w14:paraId="69ED8087" w14:textId="77777777" w:rsidR="003B1A65" w:rsidRPr="0078402E" w:rsidRDefault="003B1A65" w:rsidP="003B1A65">
            <w:pPr>
              <w:jc w:val="center"/>
              <w:rPr>
                <w:rFonts w:ascii="Times New Roman" w:hAnsi="Times New Roman"/>
                <w:b/>
                <w:sz w:val="24"/>
                <w:szCs w:val="24"/>
              </w:rPr>
            </w:pPr>
            <w:r w:rsidRPr="0078402E">
              <w:rPr>
                <w:rFonts w:ascii="Times New Roman" w:hAnsi="Times New Roman"/>
                <w:sz w:val="24"/>
                <w:szCs w:val="24"/>
                <w:lang w:eastAsia="ro-RO"/>
              </w:rPr>
              <w:t>1</w:t>
            </w:r>
          </w:p>
        </w:tc>
        <w:tc>
          <w:tcPr>
            <w:tcW w:w="1182" w:type="pct"/>
            <w:shd w:val="clear" w:color="auto" w:fill="auto"/>
            <w:vAlign w:val="center"/>
          </w:tcPr>
          <w:p w14:paraId="5768B1A7" w14:textId="77777777" w:rsidR="003B1A65" w:rsidRPr="0078402E" w:rsidRDefault="003B1A65" w:rsidP="003B1A65">
            <w:pPr>
              <w:jc w:val="center"/>
              <w:rPr>
                <w:rFonts w:ascii="Times New Roman" w:hAnsi="Times New Roman"/>
                <w:b/>
                <w:sz w:val="24"/>
                <w:szCs w:val="24"/>
              </w:rPr>
            </w:pPr>
          </w:p>
        </w:tc>
        <w:tc>
          <w:tcPr>
            <w:tcW w:w="1340" w:type="pct"/>
            <w:shd w:val="clear" w:color="auto" w:fill="auto"/>
            <w:vAlign w:val="center"/>
          </w:tcPr>
          <w:p w14:paraId="6674421C" w14:textId="77777777" w:rsidR="003B1A65" w:rsidRPr="0078402E" w:rsidRDefault="003B1A65" w:rsidP="003B1A65">
            <w:pPr>
              <w:jc w:val="center"/>
              <w:rPr>
                <w:rFonts w:ascii="Times New Roman" w:hAnsi="Times New Roman"/>
                <w:b/>
                <w:sz w:val="24"/>
                <w:szCs w:val="24"/>
              </w:rPr>
            </w:pPr>
          </w:p>
        </w:tc>
        <w:tc>
          <w:tcPr>
            <w:tcW w:w="1377" w:type="pct"/>
            <w:shd w:val="clear" w:color="auto" w:fill="auto"/>
            <w:vAlign w:val="center"/>
          </w:tcPr>
          <w:p w14:paraId="15192256" w14:textId="77777777" w:rsidR="003B1A65" w:rsidRPr="0078402E" w:rsidRDefault="003B1A65" w:rsidP="003B1A65">
            <w:pPr>
              <w:jc w:val="center"/>
              <w:rPr>
                <w:rFonts w:ascii="Times New Roman" w:hAnsi="Times New Roman"/>
                <w:b/>
                <w:sz w:val="24"/>
                <w:szCs w:val="24"/>
              </w:rPr>
            </w:pPr>
          </w:p>
        </w:tc>
      </w:tr>
      <w:tr w:rsidR="003B1A65" w:rsidRPr="0078402E" w14:paraId="052933EF" w14:textId="77777777" w:rsidTr="003B1A65">
        <w:tc>
          <w:tcPr>
            <w:tcW w:w="1101" w:type="pct"/>
            <w:shd w:val="clear" w:color="auto" w:fill="auto"/>
            <w:vAlign w:val="center"/>
          </w:tcPr>
          <w:p w14:paraId="3F1FD6E6" w14:textId="77777777" w:rsidR="003B1A65" w:rsidRPr="0078402E" w:rsidRDefault="003B1A65" w:rsidP="003B1A65">
            <w:pPr>
              <w:jc w:val="center"/>
              <w:rPr>
                <w:rFonts w:ascii="Times New Roman" w:hAnsi="Times New Roman"/>
                <w:b/>
                <w:sz w:val="24"/>
                <w:szCs w:val="24"/>
              </w:rPr>
            </w:pPr>
            <w:r w:rsidRPr="0078402E">
              <w:rPr>
                <w:rFonts w:ascii="Times New Roman" w:hAnsi="Times New Roman"/>
                <w:sz w:val="24"/>
                <w:szCs w:val="24"/>
                <w:lang w:eastAsia="ro-RO"/>
              </w:rPr>
              <w:lastRenderedPageBreak/>
              <w:t>2</w:t>
            </w:r>
          </w:p>
        </w:tc>
        <w:tc>
          <w:tcPr>
            <w:tcW w:w="1182" w:type="pct"/>
            <w:shd w:val="clear" w:color="auto" w:fill="auto"/>
            <w:vAlign w:val="center"/>
          </w:tcPr>
          <w:p w14:paraId="43841E4E" w14:textId="77777777" w:rsidR="003B1A65" w:rsidRPr="0078402E" w:rsidRDefault="003B1A65" w:rsidP="003B1A65">
            <w:pPr>
              <w:jc w:val="center"/>
              <w:rPr>
                <w:rFonts w:ascii="Times New Roman" w:hAnsi="Times New Roman"/>
                <w:b/>
                <w:sz w:val="24"/>
                <w:szCs w:val="24"/>
              </w:rPr>
            </w:pPr>
          </w:p>
        </w:tc>
        <w:tc>
          <w:tcPr>
            <w:tcW w:w="1340" w:type="pct"/>
            <w:shd w:val="clear" w:color="auto" w:fill="auto"/>
            <w:vAlign w:val="center"/>
          </w:tcPr>
          <w:p w14:paraId="3E8B7C04" w14:textId="77777777" w:rsidR="003B1A65" w:rsidRPr="0078402E" w:rsidRDefault="003B1A65" w:rsidP="003B1A65">
            <w:pPr>
              <w:jc w:val="center"/>
              <w:rPr>
                <w:rFonts w:ascii="Times New Roman" w:hAnsi="Times New Roman"/>
                <w:b/>
                <w:sz w:val="24"/>
                <w:szCs w:val="24"/>
              </w:rPr>
            </w:pPr>
          </w:p>
        </w:tc>
        <w:tc>
          <w:tcPr>
            <w:tcW w:w="1377" w:type="pct"/>
            <w:shd w:val="clear" w:color="auto" w:fill="auto"/>
            <w:vAlign w:val="center"/>
          </w:tcPr>
          <w:p w14:paraId="08216B97" w14:textId="77777777" w:rsidR="003B1A65" w:rsidRPr="0078402E" w:rsidRDefault="003B1A65" w:rsidP="003B1A65">
            <w:pPr>
              <w:jc w:val="center"/>
              <w:rPr>
                <w:rFonts w:ascii="Times New Roman" w:hAnsi="Times New Roman"/>
                <w:b/>
                <w:sz w:val="24"/>
                <w:szCs w:val="24"/>
              </w:rPr>
            </w:pPr>
          </w:p>
        </w:tc>
      </w:tr>
      <w:tr w:rsidR="003B1A65" w:rsidRPr="0078402E" w14:paraId="222AFDF3" w14:textId="77777777" w:rsidTr="003B1A65">
        <w:tc>
          <w:tcPr>
            <w:tcW w:w="1101" w:type="pct"/>
            <w:shd w:val="clear" w:color="auto" w:fill="auto"/>
            <w:vAlign w:val="center"/>
          </w:tcPr>
          <w:p w14:paraId="18BA1485" w14:textId="77777777" w:rsidR="003B1A65" w:rsidRPr="0078402E" w:rsidRDefault="003B1A65" w:rsidP="003B1A65">
            <w:pPr>
              <w:jc w:val="center"/>
              <w:rPr>
                <w:rFonts w:ascii="Times New Roman" w:hAnsi="Times New Roman"/>
                <w:b/>
                <w:sz w:val="24"/>
                <w:szCs w:val="24"/>
              </w:rPr>
            </w:pPr>
            <w:r w:rsidRPr="0078402E">
              <w:rPr>
                <w:rFonts w:ascii="Times New Roman" w:hAnsi="Times New Roman"/>
                <w:sz w:val="24"/>
                <w:szCs w:val="24"/>
                <w:lang w:eastAsia="ro-RO"/>
              </w:rPr>
              <w:t>...</w:t>
            </w:r>
          </w:p>
        </w:tc>
        <w:tc>
          <w:tcPr>
            <w:tcW w:w="1182" w:type="pct"/>
            <w:shd w:val="clear" w:color="auto" w:fill="auto"/>
            <w:vAlign w:val="center"/>
          </w:tcPr>
          <w:p w14:paraId="35B1EABD" w14:textId="77777777" w:rsidR="003B1A65" w:rsidRPr="0078402E" w:rsidRDefault="003B1A65" w:rsidP="003B1A65">
            <w:pPr>
              <w:jc w:val="center"/>
              <w:rPr>
                <w:rFonts w:ascii="Times New Roman" w:hAnsi="Times New Roman"/>
                <w:b/>
                <w:sz w:val="24"/>
                <w:szCs w:val="24"/>
              </w:rPr>
            </w:pPr>
          </w:p>
        </w:tc>
        <w:tc>
          <w:tcPr>
            <w:tcW w:w="1340" w:type="pct"/>
            <w:shd w:val="clear" w:color="auto" w:fill="auto"/>
            <w:vAlign w:val="center"/>
          </w:tcPr>
          <w:p w14:paraId="058725E3" w14:textId="77777777" w:rsidR="003B1A65" w:rsidRPr="0078402E" w:rsidRDefault="003B1A65" w:rsidP="003B1A65">
            <w:pPr>
              <w:jc w:val="center"/>
              <w:rPr>
                <w:rFonts w:ascii="Times New Roman" w:hAnsi="Times New Roman"/>
                <w:b/>
                <w:sz w:val="24"/>
                <w:szCs w:val="24"/>
              </w:rPr>
            </w:pPr>
          </w:p>
        </w:tc>
        <w:tc>
          <w:tcPr>
            <w:tcW w:w="1377" w:type="pct"/>
            <w:shd w:val="clear" w:color="auto" w:fill="auto"/>
            <w:vAlign w:val="center"/>
          </w:tcPr>
          <w:p w14:paraId="2CC5250C" w14:textId="77777777" w:rsidR="003B1A65" w:rsidRPr="0078402E" w:rsidRDefault="003B1A65" w:rsidP="003B1A65">
            <w:pPr>
              <w:jc w:val="center"/>
              <w:rPr>
                <w:rFonts w:ascii="Times New Roman" w:hAnsi="Times New Roman"/>
                <w:b/>
                <w:sz w:val="24"/>
                <w:szCs w:val="24"/>
              </w:rPr>
            </w:pPr>
          </w:p>
        </w:tc>
      </w:tr>
    </w:tbl>
    <w:p w14:paraId="665D1CC8" w14:textId="77777777" w:rsidR="00143213" w:rsidRPr="0078402E" w:rsidRDefault="0089538C" w:rsidP="0089538C">
      <w:pPr>
        <w:pStyle w:val="Listparagraf"/>
        <w:shd w:val="clear" w:color="auto" w:fill="FFFFFF"/>
        <w:spacing w:after="160" w:line="259" w:lineRule="auto"/>
        <w:ind w:left="0"/>
        <w:jc w:val="both"/>
        <w:rPr>
          <w:rFonts w:ascii="Times New Roman" w:hAnsi="Times New Roman"/>
          <w:b/>
          <w:sz w:val="24"/>
          <w:szCs w:val="24"/>
        </w:rPr>
      </w:pPr>
      <w:r w:rsidRPr="0078402E">
        <w:rPr>
          <w:rFonts w:ascii="Times New Roman" w:hAnsi="Times New Roman"/>
          <w:b/>
          <w:sz w:val="24"/>
          <w:szCs w:val="24"/>
        </w:rPr>
        <w:t xml:space="preserve">3. </w:t>
      </w:r>
      <w:r w:rsidR="00143213" w:rsidRPr="0078402E">
        <w:rPr>
          <w:rFonts w:ascii="Times New Roman" w:hAnsi="Times New Roman"/>
          <w:b/>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1D2605C4" w14:textId="77777777" w:rsidR="00143213" w:rsidRPr="0078402E" w:rsidRDefault="00143213" w:rsidP="0089538C">
      <w:pPr>
        <w:shd w:val="clear" w:color="auto" w:fill="FFFFFF"/>
        <w:tabs>
          <w:tab w:val="left" w:leader="dot" w:pos="6648"/>
        </w:tabs>
        <w:jc w:val="both"/>
        <w:rPr>
          <w:rFonts w:ascii="Times New Roman" w:hAnsi="Times New Roman"/>
          <w:i/>
          <w:sz w:val="24"/>
          <w:szCs w:val="24"/>
        </w:rPr>
      </w:pPr>
      <w:r w:rsidRPr="0078402E">
        <w:rPr>
          <w:rFonts w:ascii="Times New Roman" w:hAnsi="Times New Roman"/>
          <w:i/>
          <w:sz w:val="24"/>
          <w:szCs w:val="24"/>
        </w:rPr>
        <w:t xml:space="preserve">  ..........................................................................................................................................................</w:t>
      </w:r>
    </w:p>
    <w:p w14:paraId="56B7F343" w14:textId="77777777" w:rsidR="00143213" w:rsidRPr="0078402E" w:rsidRDefault="00143213" w:rsidP="0089538C">
      <w:pPr>
        <w:shd w:val="clear" w:color="auto" w:fill="FFFFFF"/>
        <w:tabs>
          <w:tab w:val="left" w:leader="dot" w:pos="6648"/>
        </w:tabs>
        <w:jc w:val="both"/>
        <w:rPr>
          <w:rFonts w:ascii="Times New Roman" w:hAnsi="Times New Roman"/>
          <w:i/>
          <w:sz w:val="24"/>
          <w:szCs w:val="24"/>
        </w:rPr>
      </w:pPr>
      <w:r w:rsidRPr="0078402E">
        <w:rPr>
          <w:rFonts w:ascii="Times New Roman" w:hAnsi="Times New Roman"/>
          <w:i/>
          <w:sz w:val="24"/>
          <w:szCs w:val="24"/>
        </w:rPr>
        <w:t>....................................................................................................................................................................</w:t>
      </w:r>
    </w:p>
    <w:p w14:paraId="69FC40FB" w14:textId="77777777" w:rsidR="003B1A65" w:rsidRPr="0078402E" w:rsidRDefault="003B1A65" w:rsidP="00143213">
      <w:pPr>
        <w:ind w:left="348"/>
        <w:jc w:val="center"/>
        <w:rPr>
          <w:rFonts w:ascii="Times New Roman" w:hAnsi="Times New Roman"/>
          <w:i/>
          <w:iCs/>
          <w:sz w:val="24"/>
          <w:szCs w:val="24"/>
        </w:rPr>
      </w:pPr>
    </w:p>
    <w:p w14:paraId="0D55CFC1" w14:textId="77777777" w:rsidR="003B1A65" w:rsidRPr="0078402E" w:rsidRDefault="003B1A65" w:rsidP="00143213">
      <w:pPr>
        <w:ind w:left="348"/>
        <w:jc w:val="center"/>
        <w:rPr>
          <w:rFonts w:ascii="Times New Roman" w:hAnsi="Times New Roman"/>
          <w:i/>
          <w:iCs/>
          <w:sz w:val="24"/>
          <w:szCs w:val="24"/>
        </w:rPr>
      </w:pPr>
    </w:p>
    <w:p w14:paraId="300FC82D" w14:textId="77777777" w:rsidR="003B1A65" w:rsidRPr="0078402E" w:rsidRDefault="003B1A65" w:rsidP="00143213">
      <w:pPr>
        <w:ind w:left="348"/>
        <w:jc w:val="center"/>
        <w:rPr>
          <w:rFonts w:ascii="Times New Roman" w:hAnsi="Times New Roman"/>
          <w:i/>
          <w:iCs/>
          <w:sz w:val="24"/>
          <w:szCs w:val="24"/>
        </w:rPr>
      </w:pPr>
    </w:p>
    <w:p w14:paraId="687F2E80" w14:textId="77777777" w:rsidR="00143213" w:rsidRPr="0078402E" w:rsidRDefault="00143213" w:rsidP="00143213">
      <w:pPr>
        <w:ind w:left="348"/>
        <w:jc w:val="center"/>
        <w:rPr>
          <w:rFonts w:ascii="Times New Roman" w:hAnsi="Times New Roman"/>
          <w:i/>
          <w:iCs/>
          <w:sz w:val="24"/>
          <w:szCs w:val="24"/>
        </w:rPr>
      </w:pPr>
      <w:proofErr w:type="spellStart"/>
      <w:r w:rsidRPr="0078402E">
        <w:rPr>
          <w:rFonts w:ascii="Times New Roman" w:hAnsi="Times New Roman"/>
          <w:i/>
          <w:iCs/>
          <w:sz w:val="24"/>
          <w:szCs w:val="24"/>
        </w:rPr>
        <w:t>Terţ</w:t>
      </w:r>
      <w:proofErr w:type="spellEnd"/>
      <w:r w:rsidRPr="0078402E">
        <w:rPr>
          <w:rFonts w:ascii="Times New Roman" w:hAnsi="Times New Roman"/>
          <w:i/>
          <w:iCs/>
          <w:sz w:val="24"/>
          <w:szCs w:val="24"/>
        </w:rPr>
        <w:t xml:space="preserve"> </w:t>
      </w:r>
      <w:proofErr w:type="spellStart"/>
      <w:r w:rsidRPr="0078402E">
        <w:rPr>
          <w:rFonts w:ascii="Times New Roman" w:hAnsi="Times New Roman"/>
          <w:i/>
          <w:iCs/>
          <w:sz w:val="24"/>
          <w:szCs w:val="24"/>
        </w:rPr>
        <w:t>susţinător</w:t>
      </w:r>
      <w:proofErr w:type="spellEnd"/>
      <w:r w:rsidRPr="0078402E">
        <w:rPr>
          <w:rFonts w:ascii="Times New Roman" w:hAnsi="Times New Roman"/>
          <w:i/>
          <w:iCs/>
          <w:sz w:val="24"/>
          <w:szCs w:val="24"/>
        </w:rPr>
        <w:t>,</w:t>
      </w:r>
    </w:p>
    <w:p w14:paraId="7227E1A1" w14:textId="77777777" w:rsidR="00143213" w:rsidRPr="0078402E" w:rsidRDefault="00143213" w:rsidP="00143213">
      <w:pPr>
        <w:ind w:left="348"/>
        <w:jc w:val="center"/>
        <w:rPr>
          <w:rFonts w:ascii="Times New Roman" w:hAnsi="Times New Roman"/>
          <w:iCs/>
          <w:sz w:val="24"/>
          <w:szCs w:val="24"/>
        </w:rPr>
      </w:pPr>
      <w:r w:rsidRPr="0078402E">
        <w:rPr>
          <w:rFonts w:ascii="Times New Roman" w:hAnsi="Times New Roman"/>
          <w:i/>
          <w:iCs/>
          <w:sz w:val="24"/>
          <w:szCs w:val="24"/>
        </w:rPr>
        <w:t>………………………….</w:t>
      </w:r>
    </w:p>
    <w:p w14:paraId="7F07C45C" w14:textId="77777777" w:rsidR="00143213" w:rsidRPr="0078402E" w:rsidRDefault="00143213" w:rsidP="001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sz w:val="24"/>
          <w:szCs w:val="24"/>
        </w:rPr>
      </w:pPr>
      <w:r w:rsidRPr="0078402E">
        <w:rPr>
          <w:rFonts w:ascii="Times New Roman" w:hAnsi="Times New Roman"/>
          <w:iCs/>
          <w:sz w:val="24"/>
          <w:szCs w:val="24"/>
        </w:rPr>
        <w:t>(</w:t>
      </w:r>
      <w:r w:rsidRPr="0078402E">
        <w:rPr>
          <w:rFonts w:ascii="Times New Roman" w:hAnsi="Times New Roman"/>
          <w:i/>
          <w:iCs/>
          <w:sz w:val="24"/>
          <w:szCs w:val="24"/>
        </w:rPr>
        <w:t>semnătura autorizata</w:t>
      </w:r>
      <w:r w:rsidRPr="0078402E">
        <w:rPr>
          <w:rFonts w:ascii="Times New Roman" w:hAnsi="Times New Roman"/>
          <w:iCs/>
          <w:sz w:val="24"/>
          <w:szCs w:val="24"/>
        </w:rPr>
        <w:t>)</w:t>
      </w:r>
    </w:p>
    <w:p w14:paraId="68050CC2" w14:textId="77777777" w:rsidR="00F06AE0" w:rsidRPr="0078402E" w:rsidRDefault="00F06AE0" w:rsidP="001D7859">
      <w:pPr>
        <w:spacing w:line="240" w:lineRule="auto"/>
        <w:jc w:val="right"/>
        <w:rPr>
          <w:rFonts w:ascii="Times New Roman" w:hAnsi="Times New Roman"/>
          <w:i/>
          <w:sz w:val="24"/>
          <w:szCs w:val="24"/>
        </w:rPr>
      </w:pPr>
    </w:p>
    <w:p w14:paraId="24C75AC0" w14:textId="77777777" w:rsidR="00EF21E9" w:rsidRPr="0078402E" w:rsidRDefault="00EF21E9" w:rsidP="001D7859">
      <w:pPr>
        <w:spacing w:line="240" w:lineRule="auto"/>
        <w:jc w:val="right"/>
        <w:rPr>
          <w:rFonts w:ascii="Times New Roman" w:hAnsi="Times New Roman"/>
          <w:i/>
          <w:sz w:val="24"/>
          <w:szCs w:val="24"/>
        </w:rPr>
      </w:pPr>
    </w:p>
    <w:p w14:paraId="0EF13D49" w14:textId="77777777" w:rsidR="00EF21E9" w:rsidRPr="0078402E" w:rsidRDefault="00EF21E9" w:rsidP="001D7859">
      <w:pPr>
        <w:spacing w:line="240" w:lineRule="auto"/>
        <w:jc w:val="right"/>
        <w:rPr>
          <w:rFonts w:ascii="Times New Roman" w:hAnsi="Times New Roman"/>
          <w:i/>
          <w:sz w:val="24"/>
          <w:szCs w:val="24"/>
        </w:rPr>
      </w:pPr>
    </w:p>
    <w:p w14:paraId="57C8E293" w14:textId="77777777" w:rsidR="00EF21E9" w:rsidRPr="0078402E" w:rsidRDefault="00EF21E9" w:rsidP="001D7859">
      <w:pPr>
        <w:spacing w:line="240" w:lineRule="auto"/>
        <w:jc w:val="right"/>
        <w:rPr>
          <w:rFonts w:ascii="Times New Roman" w:hAnsi="Times New Roman"/>
          <w:i/>
          <w:sz w:val="24"/>
          <w:szCs w:val="24"/>
        </w:rPr>
      </w:pPr>
    </w:p>
    <w:p w14:paraId="50A8FF10" w14:textId="77777777" w:rsidR="00EF21E9" w:rsidRPr="0078402E" w:rsidRDefault="00EF21E9" w:rsidP="001D7859">
      <w:pPr>
        <w:spacing w:line="240" w:lineRule="auto"/>
        <w:jc w:val="right"/>
        <w:rPr>
          <w:rFonts w:ascii="Times New Roman" w:hAnsi="Times New Roman"/>
          <w:i/>
          <w:sz w:val="24"/>
          <w:szCs w:val="24"/>
        </w:rPr>
      </w:pPr>
    </w:p>
    <w:p w14:paraId="7E4DE499" w14:textId="77777777" w:rsidR="00EF21E9" w:rsidRPr="0078402E" w:rsidRDefault="00EF21E9" w:rsidP="001D7859">
      <w:pPr>
        <w:spacing w:line="240" w:lineRule="auto"/>
        <w:jc w:val="right"/>
        <w:rPr>
          <w:rFonts w:ascii="Times New Roman" w:hAnsi="Times New Roman"/>
          <w:i/>
          <w:sz w:val="24"/>
          <w:szCs w:val="24"/>
        </w:rPr>
      </w:pPr>
    </w:p>
    <w:p w14:paraId="0D47AEFB" w14:textId="77777777" w:rsidR="00EF21E9" w:rsidRPr="0078402E" w:rsidRDefault="00EF21E9" w:rsidP="001D7859">
      <w:pPr>
        <w:spacing w:line="240" w:lineRule="auto"/>
        <w:jc w:val="right"/>
        <w:rPr>
          <w:rFonts w:ascii="Times New Roman" w:hAnsi="Times New Roman"/>
          <w:i/>
          <w:sz w:val="24"/>
          <w:szCs w:val="24"/>
        </w:rPr>
      </w:pPr>
    </w:p>
    <w:p w14:paraId="12108E28" w14:textId="77777777" w:rsidR="00EF21E9" w:rsidRPr="0078402E" w:rsidRDefault="00EF21E9" w:rsidP="001D7859">
      <w:pPr>
        <w:spacing w:line="240" w:lineRule="auto"/>
        <w:jc w:val="right"/>
        <w:rPr>
          <w:rFonts w:ascii="Times New Roman" w:hAnsi="Times New Roman"/>
          <w:i/>
          <w:sz w:val="24"/>
          <w:szCs w:val="24"/>
        </w:rPr>
      </w:pPr>
    </w:p>
    <w:p w14:paraId="202A4623" w14:textId="77777777" w:rsidR="00EF21E9" w:rsidRPr="0078402E" w:rsidRDefault="00EF21E9" w:rsidP="001D7859">
      <w:pPr>
        <w:spacing w:line="240" w:lineRule="auto"/>
        <w:jc w:val="right"/>
        <w:rPr>
          <w:rFonts w:ascii="Times New Roman" w:hAnsi="Times New Roman"/>
          <w:i/>
          <w:sz w:val="24"/>
          <w:szCs w:val="24"/>
        </w:rPr>
      </w:pPr>
    </w:p>
    <w:p w14:paraId="10D169A2" w14:textId="77777777" w:rsidR="00EF21E9" w:rsidRDefault="00EF21E9" w:rsidP="001D7859">
      <w:pPr>
        <w:spacing w:line="240" w:lineRule="auto"/>
        <w:jc w:val="right"/>
        <w:rPr>
          <w:rFonts w:ascii="Times New Roman" w:hAnsi="Times New Roman"/>
          <w:i/>
          <w:sz w:val="24"/>
          <w:szCs w:val="24"/>
        </w:rPr>
      </w:pPr>
    </w:p>
    <w:p w14:paraId="4CCE392D" w14:textId="77777777" w:rsidR="00A817A3" w:rsidRPr="0078402E" w:rsidRDefault="00A817A3" w:rsidP="001D7859">
      <w:pPr>
        <w:spacing w:line="240" w:lineRule="auto"/>
        <w:jc w:val="right"/>
        <w:rPr>
          <w:rFonts w:ascii="Times New Roman" w:hAnsi="Times New Roman"/>
          <w:i/>
          <w:sz w:val="24"/>
          <w:szCs w:val="24"/>
        </w:rPr>
      </w:pPr>
    </w:p>
    <w:p w14:paraId="1E745E93" w14:textId="77777777" w:rsidR="00B41D6A" w:rsidRPr="0078402E" w:rsidRDefault="00B41D6A" w:rsidP="00C56BE8">
      <w:pPr>
        <w:spacing w:line="240" w:lineRule="auto"/>
        <w:rPr>
          <w:rFonts w:ascii="Times New Roman" w:hAnsi="Times New Roman"/>
          <w:i/>
          <w:sz w:val="24"/>
          <w:szCs w:val="24"/>
        </w:rPr>
      </w:pPr>
    </w:p>
    <w:p w14:paraId="715CDE1A" w14:textId="77777777" w:rsidR="00250B72" w:rsidRDefault="00250B72" w:rsidP="001D7859">
      <w:pPr>
        <w:spacing w:line="240" w:lineRule="auto"/>
        <w:jc w:val="right"/>
        <w:rPr>
          <w:rFonts w:ascii="Times New Roman" w:hAnsi="Times New Roman"/>
          <w:b/>
          <w:sz w:val="24"/>
          <w:szCs w:val="24"/>
        </w:rPr>
      </w:pPr>
    </w:p>
    <w:p w14:paraId="12C18E33" w14:textId="77777777" w:rsidR="00250B72" w:rsidRDefault="00250B72" w:rsidP="001D7859">
      <w:pPr>
        <w:spacing w:line="240" w:lineRule="auto"/>
        <w:jc w:val="right"/>
        <w:rPr>
          <w:rFonts w:ascii="Times New Roman" w:hAnsi="Times New Roman"/>
          <w:b/>
          <w:sz w:val="24"/>
          <w:szCs w:val="24"/>
        </w:rPr>
      </w:pPr>
    </w:p>
    <w:p w14:paraId="2678ECA8" w14:textId="77777777" w:rsidR="006648D3" w:rsidRDefault="006648D3" w:rsidP="001D7859">
      <w:pPr>
        <w:spacing w:line="240" w:lineRule="auto"/>
        <w:jc w:val="right"/>
        <w:rPr>
          <w:rFonts w:ascii="Times New Roman" w:hAnsi="Times New Roman"/>
          <w:b/>
          <w:sz w:val="24"/>
          <w:szCs w:val="24"/>
        </w:rPr>
      </w:pPr>
    </w:p>
    <w:p w14:paraId="081BB05E" w14:textId="77777777" w:rsidR="001D7859" w:rsidRPr="0078402E" w:rsidRDefault="001D7859" w:rsidP="001D7859">
      <w:pPr>
        <w:spacing w:line="240" w:lineRule="auto"/>
        <w:jc w:val="right"/>
        <w:rPr>
          <w:rFonts w:ascii="Times New Roman" w:hAnsi="Times New Roman"/>
          <w:b/>
          <w:sz w:val="24"/>
          <w:szCs w:val="24"/>
        </w:rPr>
      </w:pPr>
      <w:r w:rsidRPr="0078402E">
        <w:rPr>
          <w:rFonts w:ascii="Times New Roman" w:hAnsi="Times New Roman"/>
          <w:b/>
          <w:sz w:val="24"/>
          <w:szCs w:val="24"/>
        </w:rPr>
        <w:t xml:space="preserve">Formular nr. </w:t>
      </w:r>
      <w:r w:rsidR="00C56BE8">
        <w:rPr>
          <w:rFonts w:ascii="Times New Roman" w:hAnsi="Times New Roman"/>
          <w:b/>
          <w:sz w:val="24"/>
          <w:szCs w:val="24"/>
        </w:rPr>
        <w:t>4</w:t>
      </w:r>
    </w:p>
    <w:p w14:paraId="2949B6A1" w14:textId="77777777" w:rsidR="001D7859" w:rsidRPr="0078402E" w:rsidRDefault="001D7859" w:rsidP="0089538C">
      <w:pPr>
        <w:spacing w:line="240" w:lineRule="auto"/>
        <w:jc w:val="center"/>
        <w:rPr>
          <w:rFonts w:ascii="Times New Roman" w:hAnsi="Times New Roman"/>
          <w:b/>
          <w:sz w:val="24"/>
          <w:szCs w:val="24"/>
        </w:rPr>
      </w:pPr>
    </w:p>
    <w:p w14:paraId="0BF005F9" w14:textId="77777777" w:rsidR="00016A35" w:rsidRPr="0078402E" w:rsidRDefault="00016A35" w:rsidP="0089538C">
      <w:pPr>
        <w:spacing w:line="240" w:lineRule="auto"/>
        <w:jc w:val="center"/>
        <w:rPr>
          <w:rFonts w:ascii="Times New Roman" w:hAnsi="Times New Roman"/>
          <w:b/>
          <w:sz w:val="24"/>
          <w:szCs w:val="24"/>
        </w:rPr>
      </w:pPr>
    </w:p>
    <w:p w14:paraId="1221DFE0" w14:textId="77777777" w:rsidR="0089538C" w:rsidRPr="0078402E" w:rsidRDefault="0089538C" w:rsidP="0089538C">
      <w:pPr>
        <w:spacing w:line="240" w:lineRule="auto"/>
        <w:jc w:val="center"/>
        <w:rPr>
          <w:rFonts w:ascii="Times New Roman" w:hAnsi="Times New Roman"/>
          <w:b/>
          <w:sz w:val="24"/>
          <w:szCs w:val="24"/>
        </w:rPr>
      </w:pPr>
      <w:r w:rsidRPr="0078402E">
        <w:rPr>
          <w:rFonts w:ascii="Times New Roman" w:hAnsi="Times New Roman"/>
          <w:b/>
          <w:sz w:val="24"/>
          <w:szCs w:val="24"/>
        </w:rPr>
        <w:t>ACORD DE SUBCONTRACTARE</w:t>
      </w:r>
    </w:p>
    <w:p w14:paraId="3896539E" w14:textId="77777777" w:rsidR="0089538C" w:rsidRPr="0078402E" w:rsidRDefault="0089538C" w:rsidP="0089538C">
      <w:pPr>
        <w:spacing w:line="240" w:lineRule="auto"/>
        <w:jc w:val="center"/>
        <w:rPr>
          <w:rFonts w:ascii="Times New Roman" w:hAnsi="Times New Roman"/>
          <w:b/>
          <w:sz w:val="24"/>
          <w:szCs w:val="24"/>
        </w:rPr>
      </w:pPr>
      <w:r w:rsidRPr="0078402E">
        <w:rPr>
          <w:rFonts w:ascii="Times New Roman" w:hAnsi="Times New Roman"/>
          <w:b/>
          <w:sz w:val="24"/>
          <w:szCs w:val="24"/>
        </w:rPr>
        <w:t>nr.………./…………</w:t>
      </w:r>
    </w:p>
    <w:p w14:paraId="7A12938F" w14:textId="77777777" w:rsidR="0089538C" w:rsidRPr="0078402E" w:rsidRDefault="0089538C" w:rsidP="0089538C">
      <w:pPr>
        <w:autoSpaceDE w:val="0"/>
        <w:autoSpaceDN w:val="0"/>
        <w:adjustRightInd w:val="0"/>
        <w:jc w:val="both"/>
        <w:rPr>
          <w:rFonts w:ascii="Times New Roman" w:hAnsi="Times New Roman"/>
          <w:sz w:val="24"/>
          <w:szCs w:val="24"/>
        </w:rPr>
      </w:pPr>
    </w:p>
    <w:p w14:paraId="35B3D9DF" w14:textId="77777777" w:rsidR="00016A35" w:rsidRPr="0078402E" w:rsidRDefault="00016A35" w:rsidP="0089538C">
      <w:pPr>
        <w:autoSpaceDE w:val="0"/>
        <w:autoSpaceDN w:val="0"/>
        <w:adjustRightInd w:val="0"/>
        <w:jc w:val="both"/>
        <w:rPr>
          <w:rFonts w:ascii="Times New Roman" w:hAnsi="Times New Roman"/>
          <w:sz w:val="24"/>
          <w:szCs w:val="24"/>
        </w:rPr>
      </w:pPr>
    </w:p>
    <w:p w14:paraId="4FBA22D7" w14:textId="77777777" w:rsidR="00591ED7" w:rsidRPr="0078402E" w:rsidRDefault="0089538C" w:rsidP="00C868CE">
      <w:pPr>
        <w:autoSpaceDE w:val="0"/>
        <w:autoSpaceDN w:val="0"/>
        <w:adjustRightInd w:val="0"/>
        <w:spacing w:after="0"/>
        <w:jc w:val="both"/>
        <w:rPr>
          <w:rFonts w:ascii="Times New Roman" w:hAnsi="Times New Roman"/>
          <w:b/>
          <w:sz w:val="24"/>
          <w:szCs w:val="24"/>
        </w:rPr>
      </w:pPr>
      <w:r w:rsidRPr="0078402E">
        <w:rPr>
          <w:rFonts w:ascii="Times New Roman" w:hAnsi="Times New Roman"/>
          <w:b/>
          <w:sz w:val="24"/>
          <w:szCs w:val="24"/>
        </w:rPr>
        <w:t>Art.1</w:t>
      </w:r>
      <w:r w:rsidR="00016A35" w:rsidRPr="0078402E">
        <w:rPr>
          <w:rFonts w:ascii="Times New Roman" w:hAnsi="Times New Roman"/>
          <w:b/>
          <w:sz w:val="24"/>
          <w:szCs w:val="24"/>
        </w:rPr>
        <w:t>.</w:t>
      </w:r>
      <w:r w:rsidRPr="0078402E">
        <w:rPr>
          <w:rFonts w:ascii="Times New Roman" w:hAnsi="Times New Roman"/>
          <w:b/>
          <w:sz w:val="24"/>
          <w:szCs w:val="24"/>
        </w:rPr>
        <w:t xml:space="preserve"> </w:t>
      </w:r>
      <w:proofErr w:type="spellStart"/>
      <w:r w:rsidRPr="0078402E">
        <w:rPr>
          <w:rFonts w:ascii="Times New Roman" w:hAnsi="Times New Roman"/>
          <w:b/>
          <w:sz w:val="24"/>
          <w:szCs w:val="24"/>
        </w:rPr>
        <w:t>Părţile</w:t>
      </w:r>
      <w:proofErr w:type="spellEnd"/>
      <w:r w:rsidRPr="0078402E">
        <w:rPr>
          <w:rFonts w:ascii="Times New Roman" w:hAnsi="Times New Roman"/>
          <w:b/>
          <w:sz w:val="24"/>
          <w:szCs w:val="24"/>
        </w:rPr>
        <w:t xml:space="preserve"> acordului: </w:t>
      </w:r>
    </w:p>
    <w:p w14:paraId="32D78259" w14:textId="77777777" w:rsidR="0089538C" w:rsidRPr="0078402E" w:rsidRDefault="0089538C" w:rsidP="00C868CE">
      <w:pPr>
        <w:autoSpaceDE w:val="0"/>
        <w:autoSpaceDN w:val="0"/>
        <w:adjustRightInd w:val="0"/>
        <w:spacing w:after="0"/>
        <w:jc w:val="both"/>
        <w:rPr>
          <w:rFonts w:ascii="Times New Roman" w:hAnsi="Times New Roman"/>
          <w:i/>
          <w:sz w:val="24"/>
          <w:szCs w:val="24"/>
        </w:rPr>
      </w:pPr>
      <w:r w:rsidRPr="0078402E">
        <w:rPr>
          <w:rFonts w:ascii="Times New Roman" w:hAnsi="Times New Roman"/>
          <w:sz w:val="24"/>
          <w:szCs w:val="24"/>
        </w:rPr>
        <w:t xml:space="preserve">_______________________, reprezentată prin................................, în calitate de contractor </w:t>
      </w:r>
      <w:r w:rsidRPr="0078402E">
        <w:rPr>
          <w:rFonts w:ascii="Times New Roman" w:hAnsi="Times New Roman"/>
          <w:i/>
          <w:sz w:val="24"/>
          <w:szCs w:val="24"/>
        </w:rPr>
        <w:t xml:space="preserve">(denumire operator economic, sediu, telefon) </w:t>
      </w:r>
    </w:p>
    <w:p w14:paraId="10B06DEC" w14:textId="77777777" w:rsidR="0089538C" w:rsidRPr="0078402E" w:rsidRDefault="0089538C" w:rsidP="00C868CE">
      <w:pPr>
        <w:autoSpaceDE w:val="0"/>
        <w:autoSpaceDN w:val="0"/>
        <w:adjustRightInd w:val="0"/>
        <w:spacing w:after="0"/>
        <w:jc w:val="both"/>
        <w:rPr>
          <w:rFonts w:ascii="Times New Roman" w:hAnsi="Times New Roman"/>
          <w:sz w:val="24"/>
          <w:szCs w:val="24"/>
        </w:rPr>
      </w:pP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w:t>
      </w:r>
    </w:p>
    <w:p w14:paraId="5B75A530" w14:textId="77777777" w:rsidR="0089538C" w:rsidRPr="0078402E" w:rsidRDefault="0089538C" w:rsidP="00C868CE">
      <w:pPr>
        <w:autoSpaceDE w:val="0"/>
        <w:autoSpaceDN w:val="0"/>
        <w:adjustRightInd w:val="0"/>
        <w:spacing w:after="0"/>
        <w:jc w:val="both"/>
        <w:rPr>
          <w:rFonts w:ascii="Times New Roman" w:hAnsi="Times New Roman"/>
          <w:sz w:val="24"/>
          <w:szCs w:val="24"/>
        </w:rPr>
      </w:pPr>
      <w:r w:rsidRPr="0078402E">
        <w:rPr>
          <w:rFonts w:ascii="Times New Roman" w:hAnsi="Times New Roman"/>
          <w:sz w:val="24"/>
          <w:szCs w:val="24"/>
        </w:rPr>
        <w:t xml:space="preserve">________________________ reprezentată prin..............................., în calitate de subcontractant </w:t>
      </w:r>
      <w:r w:rsidRPr="0078402E">
        <w:rPr>
          <w:rFonts w:ascii="Times New Roman" w:hAnsi="Times New Roman"/>
          <w:i/>
          <w:sz w:val="24"/>
          <w:szCs w:val="24"/>
        </w:rPr>
        <w:t>(denumire operator economic, sediu, telefon)</w:t>
      </w:r>
      <w:r w:rsidRPr="0078402E">
        <w:rPr>
          <w:rFonts w:ascii="Times New Roman" w:hAnsi="Times New Roman"/>
          <w:sz w:val="24"/>
          <w:szCs w:val="24"/>
        </w:rPr>
        <w:t xml:space="preserve"> </w:t>
      </w:r>
    </w:p>
    <w:p w14:paraId="4B4F13F4" w14:textId="77777777" w:rsidR="007F5BE6" w:rsidRPr="0078402E" w:rsidRDefault="007F5BE6" w:rsidP="00C868CE">
      <w:pPr>
        <w:autoSpaceDE w:val="0"/>
        <w:autoSpaceDN w:val="0"/>
        <w:adjustRightInd w:val="0"/>
        <w:spacing w:after="0"/>
        <w:jc w:val="both"/>
        <w:rPr>
          <w:rFonts w:ascii="Times New Roman" w:hAnsi="Times New Roman"/>
          <w:sz w:val="24"/>
          <w:szCs w:val="24"/>
        </w:rPr>
      </w:pPr>
    </w:p>
    <w:p w14:paraId="33BD5899" w14:textId="77777777" w:rsidR="00016A35" w:rsidRPr="0078402E" w:rsidRDefault="00016A35" w:rsidP="00C868CE">
      <w:pPr>
        <w:autoSpaceDE w:val="0"/>
        <w:autoSpaceDN w:val="0"/>
        <w:adjustRightInd w:val="0"/>
        <w:spacing w:after="0"/>
        <w:jc w:val="both"/>
        <w:rPr>
          <w:rFonts w:ascii="Times New Roman" w:hAnsi="Times New Roman"/>
          <w:sz w:val="24"/>
          <w:szCs w:val="24"/>
        </w:rPr>
      </w:pPr>
    </w:p>
    <w:p w14:paraId="01FCC113" w14:textId="77777777" w:rsidR="0089538C" w:rsidRPr="0078402E" w:rsidRDefault="0089538C" w:rsidP="00C868CE">
      <w:pPr>
        <w:autoSpaceDE w:val="0"/>
        <w:autoSpaceDN w:val="0"/>
        <w:adjustRightInd w:val="0"/>
        <w:spacing w:after="0"/>
        <w:jc w:val="both"/>
        <w:rPr>
          <w:rFonts w:ascii="Times New Roman" w:hAnsi="Times New Roman"/>
          <w:b/>
          <w:sz w:val="24"/>
          <w:szCs w:val="24"/>
        </w:rPr>
      </w:pPr>
      <w:r w:rsidRPr="0078402E">
        <w:rPr>
          <w:rFonts w:ascii="Times New Roman" w:hAnsi="Times New Roman"/>
          <w:b/>
          <w:sz w:val="24"/>
          <w:szCs w:val="24"/>
        </w:rPr>
        <w:t xml:space="preserve">Art.2. Obiectul acordului: </w:t>
      </w:r>
    </w:p>
    <w:p w14:paraId="5887A10F" w14:textId="676C3590" w:rsidR="007F5BE6" w:rsidRPr="0078402E" w:rsidRDefault="0089538C" w:rsidP="00C868CE">
      <w:pPr>
        <w:autoSpaceDE w:val="0"/>
        <w:autoSpaceDN w:val="0"/>
        <w:adjustRightInd w:val="0"/>
        <w:spacing w:after="0"/>
        <w:jc w:val="both"/>
        <w:rPr>
          <w:rFonts w:ascii="Times New Roman" w:hAnsi="Times New Roman"/>
          <w:sz w:val="24"/>
          <w:szCs w:val="24"/>
        </w:rPr>
      </w:pPr>
      <w:r w:rsidRPr="0078402E">
        <w:rPr>
          <w:rFonts w:ascii="Times New Roman" w:hAnsi="Times New Roman"/>
          <w:sz w:val="24"/>
          <w:szCs w:val="24"/>
        </w:rPr>
        <w:t xml:space="preserve">Părțile au convenit ca în cazul desemnării ofertei ca fiind </w:t>
      </w:r>
      <w:proofErr w:type="spellStart"/>
      <w:r w:rsidRPr="0078402E">
        <w:rPr>
          <w:rFonts w:ascii="Times New Roman" w:hAnsi="Times New Roman"/>
          <w:sz w:val="24"/>
          <w:szCs w:val="24"/>
        </w:rPr>
        <w:t>câştigătoare</w:t>
      </w:r>
      <w:proofErr w:type="spellEnd"/>
      <w:r w:rsidRPr="0078402E">
        <w:rPr>
          <w:rFonts w:ascii="Times New Roman" w:hAnsi="Times New Roman"/>
          <w:sz w:val="24"/>
          <w:szCs w:val="24"/>
        </w:rPr>
        <w:t xml:space="preserve"> </w:t>
      </w:r>
      <w:r w:rsidR="007F5BE6" w:rsidRPr="0078402E">
        <w:rPr>
          <w:rFonts w:ascii="Times New Roman" w:hAnsi="Times New Roman"/>
          <w:sz w:val="24"/>
          <w:szCs w:val="24"/>
        </w:rPr>
        <w:t>a procedurii</w:t>
      </w:r>
      <w:r w:rsidRPr="0078402E">
        <w:rPr>
          <w:rFonts w:ascii="Times New Roman" w:hAnsi="Times New Roman"/>
          <w:sz w:val="24"/>
          <w:szCs w:val="24"/>
        </w:rPr>
        <w:t xml:space="preserve"> de </w:t>
      </w:r>
      <w:proofErr w:type="spellStart"/>
      <w:r w:rsidRPr="0078402E">
        <w:rPr>
          <w:rFonts w:ascii="Times New Roman" w:hAnsi="Times New Roman"/>
          <w:sz w:val="24"/>
          <w:szCs w:val="24"/>
        </w:rPr>
        <w:t>achiziţie</w:t>
      </w:r>
      <w:proofErr w:type="spellEnd"/>
      <w:r w:rsidRPr="0078402E">
        <w:rPr>
          <w:rFonts w:ascii="Times New Roman" w:hAnsi="Times New Roman"/>
          <w:sz w:val="24"/>
          <w:szCs w:val="24"/>
        </w:rPr>
        <w:t xml:space="preserve"> publică </w:t>
      </w:r>
      <w:r w:rsidR="007F5BE6" w:rsidRPr="0078402E">
        <w:rPr>
          <w:rFonts w:ascii="Times New Roman" w:hAnsi="Times New Roman"/>
          <w:sz w:val="24"/>
          <w:szCs w:val="24"/>
        </w:rPr>
        <w:t xml:space="preserve">ce a avut ca scop atribuirea contractului de achiziție publică ce are ca obiect: </w:t>
      </w:r>
      <w:r w:rsidR="00304B78" w:rsidRPr="00304B78">
        <w:rPr>
          <w:rFonts w:ascii="Times New Roman" w:hAnsi="Times New Roman"/>
          <w:b/>
          <w:bCs/>
          <w:sz w:val="24"/>
          <w:szCs w:val="24"/>
        </w:rPr>
        <w:t xml:space="preserve">Execuție lucrări pentru realizarea obiectivului de investiții </w:t>
      </w:r>
      <w:r w:rsidR="00AE41CF">
        <w:rPr>
          <w:rFonts w:ascii="Times New Roman" w:hAnsi="Times New Roman"/>
          <w:b/>
          <w:bCs/>
          <w:sz w:val="24"/>
          <w:szCs w:val="24"/>
        </w:rPr>
        <w:t>„ CONSTRUIRE TROTUARE P</w:t>
      </w:r>
      <w:r w:rsidR="00AC5681">
        <w:rPr>
          <w:rFonts w:ascii="Times New Roman" w:hAnsi="Times New Roman"/>
          <w:b/>
          <w:bCs/>
          <w:sz w:val="24"/>
          <w:szCs w:val="24"/>
        </w:rPr>
        <w:t>E</w:t>
      </w:r>
      <w:r w:rsidR="00AE41CF">
        <w:rPr>
          <w:rFonts w:ascii="Times New Roman" w:hAnsi="Times New Roman"/>
          <w:b/>
          <w:bCs/>
          <w:sz w:val="24"/>
          <w:szCs w:val="24"/>
        </w:rPr>
        <w:t xml:space="preserve"> STRADA TUDOR VLADIMIRESCU IN SAT DEVESEL, COMUNA DEVESEL, JUDETUL MEHEDINTI”</w:t>
      </w:r>
      <w:r w:rsidR="007F5BE6" w:rsidRPr="0078402E">
        <w:rPr>
          <w:rFonts w:ascii="Times New Roman" w:hAnsi="Times New Roman"/>
          <w:b/>
          <w:bCs/>
          <w:sz w:val="24"/>
          <w:szCs w:val="24"/>
        </w:rPr>
        <w:t>,</w:t>
      </w:r>
      <w:r w:rsidR="007F5BE6" w:rsidRPr="0078402E">
        <w:rPr>
          <w:rFonts w:ascii="Times New Roman" w:hAnsi="Times New Roman"/>
          <w:sz w:val="24"/>
          <w:szCs w:val="24"/>
        </w:rPr>
        <w:t xml:space="preserve"> procedură organizată de</w:t>
      </w:r>
      <w:r w:rsidRPr="0078402E">
        <w:rPr>
          <w:rFonts w:ascii="Times New Roman" w:hAnsi="Times New Roman"/>
          <w:sz w:val="24"/>
          <w:szCs w:val="24"/>
        </w:rPr>
        <w:t xml:space="preserve"> </w:t>
      </w:r>
      <w:r w:rsidR="007923E3">
        <w:rPr>
          <w:rFonts w:ascii="Times New Roman" w:hAnsi="Times New Roman"/>
          <w:b/>
          <w:bCs/>
          <w:sz w:val="24"/>
          <w:szCs w:val="24"/>
          <w:lang w:val="pt-BR"/>
        </w:rPr>
        <w:t xml:space="preserve">PRIMĂRIA </w:t>
      </w:r>
      <w:r w:rsidR="00304B78">
        <w:rPr>
          <w:rFonts w:ascii="Times New Roman" w:hAnsi="Times New Roman"/>
          <w:b/>
          <w:bCs/>
          <w:sz w:val="24"/>
          <w:szCs w:val="24"/>
          <w:lang w:val="pt-BR"/>
        </w:rPr>
        <w:t xml:space="preserve">COMUNEI </w:t>
      </w:r>
      <w:r w:rsidR="00AE41CF">
        <w:rPr>
          <w:rFonts w:ascii="Times New Roman" w:hAnsi="Times New Roman"/>
          <w:b/>
          <w:bCs/>
          <w:sz w:val="24"/>
          <w:szCs w:val="24"/>
          <w:lang w:val="pt-BR"/>
        </w:rPr>
        <w:t>DEVESEL</w:t>
      </w:r>
      <w:r w:rsidR="007F5BE6" w:rsidRPr="0078402E">
        <w:rPr>
          <w:rFonts w:ascii="Times New Roman" w:hAnsi="Times New Roman"/>
          <w:b/>
          <w:bCs/>
          <w:sz w:val="24"/>
          <w:szCs w:val="24"/>
        </w:rPr>
        <w:t>,</w:t>
      </w:r>
      <w:r w:rsidRPr="0078402E">
        <w:rPr>
          <w:rFonts w:ascii="Times New Roman" w:hAnsi="Times New Roman"/>
          <w:sz w:val="24"/>
          <w:szCs w:val="24"/>
        </w:rPr>
        <w:t xml:space="preserve"> să </w:t>
      </w:r>
      <w:proofErr w:type="spellStart"/>
      <w:r w:rsidRPr="0078402E">
        <w:rPr>
          <w:rFonts w:ascii="Times New Roman" w:hAnsi="Times New Roman"/>
          <w:sz w:val="24"/>
          <w:szCs w:val="24"/>
        </w:rPr>
        <w:t>desfăşoare</w:t>
      </w:r>
      <w:proofErr w:type="spellEnd"/>
      <w:r w:rsidRPr="0078402E">
        <w:rPr>
          <w:rFonts w:ascii="Times New Roman" w:hAnsi="Times New Roman"/>
          <w:sz w:val="24"/>
          <w:szCs w:val="24"/>
        </w:rPr>
        <w:t xml:space="preserve"> următoarele </w:t>
      </w:r>
      <w:proofErr w:type="spellStart"/>
      <w:r w:rsidRPr="0078402E">
        <w:rPr>
          <w:rFonts w:ascii="Times New Roman" w:hAnsi="Times New Roman"/>
          <w:sz w:val="24"/>
          <w:szCs w:val="24"/>
        </w:rPr>
        <w:t>activitaţi</w:t>
      </w:r>
      <w:proofErr w:type="spellEnd"/>
      <w:r w:rsidRPr="0078402E">
        <w:rPr>
          <w:rFonts w:ascii="Times New Roman" w:hAnsi="Times New Roman"/>
          <w:sz w:val="24"/>
          <w:szCs w:val="24"/>
        </w:rPr>
        <w:t xml:space="preserve"> ce se vor subcontracta ____________________________________________________. </w:t>
      </w:r>
    </w:p>
    <w:p w14:paraId="663AAE44" w14:textId="77777777" w:rsidR="00016A35" w:rsidRPr="0078402E" w:rsidRDefault="00016A35" w:rsidP="00C868CE">
      <w:pPr>
        <w:autoSpaceDE w:val="0"/>
        <w:autoSpaceDN w:val="0"/>
        <w:adjustRightInd w:val="0"/>
        <w:spacing w:after="0"/>
        <w:jc w:val="both"/>
        <w:rPr>
          <w:rFonts w:ascii="Times New Roman" w:hAnsi="Times New Roman"/>
          <w:sz w:val="24"/>
          <w:szCs w:val="24"/>
        </w:rPr>
      </w:pPr>
    </w:p>
    <w:p w14:paraId="743C542C" w14:textId="77777777" w:rsidR="008F7F81" w:rsidRPr="0078402E" w:rsidRDefault="0089538C" w:rsidP="00C868CE">
      <w:pPr>
        <w:autoSpaceDE w:val="0"/>
        <w:autoSpaceDN w:val="0"/>
        <w:adjustRightInd w:val="0"/>
        <w:spacing w:after="0"/>
        <w:jc w:val="both"/>
        <w:rPr>
          <w:rFonts w:ascii="Times New Roman" w:hAnsi="Times New Roman"/>
          <w:sz w:val="24"/>
          <w:szCs w:val="24"/>
        </w:rPr>
      </w:pPr>
      <w:r w:rsidRPr="0078402E">
        <w:rPr>
          <w:rFonts w:ascii="Times New Roman" w:hAnsi="Times New Roman"/>
          <w:b/>
          <w:sz w:val="24"/>
          <w:szCs w:val="24"/>
        </w:rPr>
        <w:t xml:space="preserve">Art.3. Valoarea </w:t>
      </w:r>
      <w:r w:rsidR="007F5BE6" w:rsidRPr="0078402E">
        <w:rPr>
          <w:rFonts w:ascii="Times New Roman" w:hAnsi="Times New Roman"/>
          <w:b/>
          <w:sz w:val="24"/>
          <w:szCs w:val="24"/>
        </w:rPr>
        <w:t>obligațiilor</w:t>
      </w:r>
      <w:r w:rsidRPr="0078402E">
        <w:rPr>
          <w:rFonts w:ascii="Times New Roman" w:hAnsi="Times New Roman"/>
          <w:b/>
          <w:sz w:val="24"/>
          <w:szCs w:val="24"/>
        </w:rPr>
        <w:t xml:space="preserve"> </w:t>
      </w:r>
      <w:r w:rsidRPr="0078402E">
        <w:rPr>
          <w:rFonts w:ascii="Times New Roman" w:hAnsi="Times New Roman"/>
          <w:sz w:val="24"/>
          <w:szCs w:val="24"/>
        </w:rPr>
        <w:t>ce se vor executa de subcontractant</w:t>
      </w:r>
      <w:r w:rsidR="00F52EBC">
        <w:rPr>
          <w:rFonts w:ascii="Times New Roman" w:hAnsi="Times New Roman"/>
          <w:sz w:val="24"/>
          <w:szCs w:val="24"/>
        </w:rPr>
        <w:t xml:space="preserve"> </w:t>
      </w:r>
      <w:r w:rsidRPr="0078402E">
        <w:rPr>
          <w:rFonts w:ascii="Times New Roman" w:hAnsi="Times New Roman"/>
          <w:sz w:val="24"/>
          <w:szCs w:val="24"/>
        </w:rPr>
        <w:t xml:space="preserve"> _____% din valoarea totală a ofert</w:t>
      </w:r>
      <w:r w:rsidR="008F7F81" w:rsidRPr="0078402E">
        <w:rPr>
          <w:rFonts w:ascii="Times New Roman" w:hAnsi="Times New Roman"/>
          <w:sz w:val="24"/>
          <w:szCs w:val="24"/>
        </w:rPr>
        <w:t>ei.</w:t>
      </w:r>
    </w:p>
    <w:p w14:paraId="49760449" w14:textId="77777777" w:rsidR="00016A35" w:rsidRPr="0078402E" w:rsidRDefault="0089538C" w:rsidP="00C868CE">
      <w:pPr>
        <w:autoSpaceDE w:val="0"/>
        <w:autoSpaceDN w:val="0"/>
        <w:adjustRightInd w:val="0"/>
        <w:spacing w:after="0"/>
        <w:jc w:val="both"/>
        <w:rPr>
          <w:rFonts w:ascii="Times New Roman" w:hAnsi="Times New Roman"/>
          <w:sz w:val="24"/>
          <w:szCs w:val="24"/>
        </w:rPr>
      </w:pPr>
      <w:r w:rsidRPr="0078402E">
        <w:rPr>
          <w:rFonts w:ascii="Times New Roman" w:hAnsi="Times New Roman"/>
          <w:sz w:val="24"/>
          <w:szCs w:val="24"/>
        </w:rPr>
        <w:t xml:space="preserve"> </w:t>
      </w:r>
    </w:p>
    <w:p w14:paraId="4F8F385D" w14:textId="6EA03C36" w:rsidR="0089538C" w:rsidRPr="0078402E" w:rsidRDefault="0089538C" w:rsidP="00C868CE">
      <w:pPr>
        <w:autoSpaceDE w:val="0"/>
        <w:autoSpaceDN w:val="0"/>
        <w:adjustRightInd w:val="0"/>
        <w:spacing w:after="0"/>
        <w:jc w:val="both"/>
        <w:rPr>
          <w:rFonts w:ascii="Times New Roman" w:hAnsi="Times New Roman"/>
          <w:sz w:val="24"/>
          <w:szCs w:val="24"/>
        </w:rPr>
      </w:pPr>
      <w:r w:rsidRPr="0078402E">
        <w:rPr>
          <w:rFonts w:ascii="Times New Roman" w:hAnsi="Times New Roman"/>
          <w:b/>
          <w:sz w:val="24"/>
          <w:szCs w:val="24"/>
        </w:rPr>
        <w:t xml:space="preserve">Art.4. Durata de </w:t>
      </w:r>
      <w:proofErr w:type="spellStart"/>
      <w:r w:rsidRPr="0078402E">
        <w:rPr>
          <w:rFonts w:ascii="Times New Roman" w:hAnsi="Times New Roman"/>
          <w:b/>
          <w:sz w:val="24"/>
          <w:szCs w:val="24"/>
        </w:rPr>
        <w:t>execuţie</w:t>
      </w:r>
      <w:proofErr w:type="spellEnd"/>
      <w:r w:rsidRPr="0078402E">
        <w:rPr>
          <w:rFonts w:ascii="Times New Roman" w:hAnsi="Times New Roman"/>
          <w:sz w:val="24"/>
          <w:szCs w:val="24"/>
        </w:rPr>
        <w:t xml:space="preserve"> a ___________________________ (lucrărilor) este de </w:t>
      </w:r>
      <w:r w:rsidR="00600357">
        <w:rPr>
          <w:rFonts w:ascii="Times New Roman" w:hAnsi="Times New Roman"/>
          <w:sz w:val="24"/>
          <w:szCs w:val="24"/>
        </w:rPr>
        <w:t>5</w:t>
      </w:r>
      <w:r w:rsidRPr="0078402E">
        <w:rPr>
          <w:rFonts w:ascii="Times New Roman" w:hAnsi="Times New Roman"/>
          <w:sz w:val="24"/>
          <w:szCs w:val="24"/>
        </w:rPr>
        <w:t xml:space="preserve"> luni. </w:t>
      </w:r>
    </w:p>
    <w:p w14:paraId="44722B71" w14:textId="77777777" w:rsidR="00016A35" w:rsidRPr="0078402E" w:rsidRDefault="00016A35" w:rsidP="00C868CE">
      <w:pPr>
        <w:autoSpaceDE w:val="0"/>
        <w:autoSpaceDN w:val="0"/>
        <w:adjustRightInd w:val="0"/>
        <w:spacing w:after="0"/>
        <w:jc w:val="both"/>
        <w:rPr>
          <w:rFonts w:ascii="Times New Roman" w:hAnsi="Times New Roman"/>
          <w:sz w:val="24"/>
          <w:szCs w:val="24"/>
        </w:rPr>
      </w:pPr>
    </w:p>
    <w:p w14:paraId="6AF957DA" w14:textId="77777777" w:rsidR="0089538C" w:rsidRPr="0078402E" w:rsidRDefault="0089538C" w:rsidP="00C868CE">
      <w:pPr>
        <w:autoSpaceDE w:val="0"/>
        <w:autoSpaceDN w:val="0"/>
        <w:adjustRightInd w:val="0"/>
        <w:spacing w:after="0"/>
        <w:jc w:val="both"/>
        <w:rPr>
          <w:rFonts w:ascii="Times New Roman" w:hAnsi="Times New Roman"/>
          <w:b/>
          <w:sz w:val="24"/>
          <w:szCs w:val="24"/>
        </w:rPr>
      </w:pPr>
      <w:r w:rsidRPr="0078402E">
        <w:rPr>
          <w:rFonts w:ascii="Times New Roman" w:hAnsi="Times New Roman"/>
          <w:b/>
          <w:sz w:val="24"/>
          <w:szCs w:val="24"/>
        </w:rPr>
        <w:t xml:space="preserve">Art.5. Alte </w:t>
      </w:r>
      <w:proofErr w:type="spellStart"/>
      <w:r w:rsidRPr="0078402E">
        <w:rPr>
          <w:rFonts w:ascii="Times New Roman" w:hAnsi="Times New Roman"/>
          <w:b/>
          <w:sz w:val="24"/>
          <w:szCs w:val="24"/>
        </w:rPr>
        <w:t>dispoziţii</w:t>
      </w:r>
      <w:proofErr w:type="spellEnd"/>
      <w:r w:rsidRPr="0078402E">
        <w:rPr>
          <w:rFonts w:ascii="Times New Roman" w:hAnsi="Times New Roman"/>
          <w:b/>
          <w:sz w:val="24"/>
          <w:szCs w:val="24"/>
        </w:rPr>
        <w:t xml:space="preserve">: </w:t>
      </w:r>
    </w:p>
    <w:p w14:paraId="7AAC432C" w14:textId="77777777" w:rsidR="00591ED7" w:rsidRPr="0078402E" w:rsidRDefault="0089538C" w:rsidP="00C868CE">
      <w:pPr>
        <w:autoSpaceDE w:val="0"/>
        <w:autoSpaceDN w:val="0"/>
        <w:adjustRightInd w:val="0"/>
        <w:spacing w:after="0"/>
        <w:jc w:val="both"/>
        <w:rPr>
          <w:rFonts w:ascii="Times New Roman" w:hAnsi="Times New Roman"/>
          <w:sz w:val="24"/>
          <w:szCs w:val="24"/>
        </w:rPr>
      </w:pPr>
      <w:r w:rsidRPr="0078402E">
        <w:rPr>
          <w:rFonts w:ascii="Times New Roman" w:hAnsi="Times New Roman"/>
          <w:sz w:val="24"/>
          <w:szCs w:val="24"/>
        </w:rPr>
        <w:t xml:space="preserve">Încetarea acordului de subcontractare </w:t>
      </w:r>
    </w:p>
    <w:p w14:paraId="3D99EE4A" w14:textId="77777777" w:rsidR="0089538C" w:rsidRPr="0078402E" w:rsidRDefault="0089538C" w:rsidP="00C868CE">
      <w:pPr>
        <w:autoSpaceDE w:val="0"/>
        <w:autoSpaceDN w:val="0"/>
        <w:adjustRightInd w:val="0"/>
        <w:spacing w:after="0"/>
        <w:jc w:val="both"/>
        <w:rPr>
          <w:rFonts w:ascii="Times New Roman" w:hAnsi="Times New Roman"/>
          <w:sz w:val="24"/>
          <w:szCs w:val="24"/>
        </w:rPr>
      </w:pPr>
      <w:r w:rsidRPr="0078402E">
        <w:rPr>
          <w:rFonts w:ascii="Times New Roman" w:hAnsi="Times New Roman"/>
          <w:sz w:val="24"/>
          <w:szCs w:val="24"/>
        </w:rPr>
        <w:t xml:space="preserve">Acordul </w:t>
      </w:r>
      <w:proofErr w:type="spellStart"/>
      <w:r w:rsidRPr="0078402E">
        <w:rPr>
          <w:rFonts w:ascii="Times New Roman" w:hAnsi="Times New Roman"/>
          <w:sz w:val="24"/>
          <w:szCs w:val="24"/>
        </w:rPr>
        <w:t>îşi</w:t>
      </w:r>
      <w:proofErr w:type="spellEnd"/>
      <w:r w:rsidRPr="0078402E">
        <w:rPr>
          <w:rFonts w:ascii="Times New Roman" w:hAnsi="Times New Roman"/>
          <w:sz w:val="24"/>
          <w:szCs w:val="24"/>
        </w:rPr>
        <w:t xml:space="preserve"> încetează activitatea ca urmare a următoarelor cauze: </w:t>
      </w:r>
    </w:p>
    <w:p w14:paraId="555757BC" w14:textId="77777777" w:rsidR="0089538C" w:rsidRPr="0078402E" w:rsidRDefault="0089538C" w:rsidP="00C868CE">
      <w:pPr>
        <w:autoSpaceDE w:val="0"/>
        <w:autoSpaceDN w:val="0"/>
        <w:adjustRightInd w:val="0"/>
        <w:spacing w:after="0"/>
        <w:jc w:val="both"/>
        <w:rPr>
          <w:rFonts w:ascii="Times New Roman" w:hAnsi="Times New Roman"/>
          <w:sz w:val="24"/>
          <w:szCs w:val="24"/>
        </w:rPr>
      </w:pPr>
      <w:r w:rsidRPr="0078402E">
        <w:rPr>
          <w:rFonts w:ascii="Times New Roman" w:hAnsi="Times New Roman"/>
          <w:sz w:val="24"/>
          <w:szCs w:val="24"/>
        </w:rPr>
        <w:t xml:space="preserve">a) expirarea duratei pentru care s-a încheiat acordul; </w:t>
      </w:r>
    </w:p>
    <w:p w14:paraId="12CDB2BF" w14:textId="77777777" w:rsidR="0089538C" w:rsidRPr="0078402E" w:rsidRDefault="0089538C" w:rsidP="00C868CE">
      <w:pPr>
        <w:autoSpaceDE w:val="0"/>
        <w:autoSpaceDN w:val="0"/>
        <w:adjustRightInd w:val="0"/>
        <w:spacing w:after="0"/>
        <w:jc w:val="both"/>
        <w:rPr>
          <w:rFonts w:ascii="Times New Roman" w:hAnsi="Times New Roman"/>
          <w:sz w:val="24"/>
          <w:szCs w:val="24"/>
        </w:rPr>
      </w:pPr>
      <w:r w:rsidRPr="0078402E">
        <w:rPr>
          <w:rFonts w:ascii="Times New Roman" w:hAnsi="Times New Roman"/>
          <w:sz w:val="24"/>
          <w:szCs w:val="24"/>
        </w:rPr>
        <w:t xml:space="preserve">b) alte cauze prevăzute de lege. </w:t>
      </w:r>
    </w:p>
    <w:p w14:paraId="784F0EFE" w14:textId="77777777" w:rsidR="00304B78" w:rsidRDefault="00304B78" w:rsidP="00C868CE">
      <w:pPr>
        <w:autoSpaceDE w:val="0"/>
        <w:autoSpaceDN w:val="0"/>
        <w:adjustRightInd w:val="0"/>
        <w:spacing w:after="0"/>
        <w:jc w:val="both"/>
        <w:rPr>
          <w:rFonts w:ascii="Times New Roman" w:hAnsi="Times New Roman"/>
          <w:sz w:val="24"/>
          <w:szCs w:val="24"/>
        </w:rPr>
      </w:pPr>
    </w:p>
    <w:p w14:paraId="0BFF1CAA" w14:textId="77777777" w:rsidR="0089538C" w:rsidRPr="0078402E" w:rsidRDefault="0089538C" w:rsidP="00C868CE">
      <w:pPr>
        <w:autoSpaceDE w:val="0"/>
        <w:autoSpaceDN w:val="0"/>
        <w:adjustRightInd w:val="0"/>
        <w:spacing w:after="0"/>
        <w:jc w:val="both"/>
        <w:rPr>
          <w:rFonts w:ascii="Times New Roman" w:hAnsi="Times New Roman"/>
          <w:b/>
          <w:sz w:val="24"/>
          <w:szCs w:val="24"/>
        </w:rPr>
      </w:pPr>
      <w:r w:rsidRPr="0078402E">
        <w:rPr>
          <w:rFonts w:ascii="Times New Roman" w:hAnsi="Times New Roman"/>
          <w:b/>
          <w:sz w:val="24"/>
          <w:szCs w:val="24"/>
        </w:rPr>
        <w:t xml:space="preserve">Art.6. Comunicări </w:t>
      </w:r>
    </w:p>
    <w:p w14:paraId="54FB58EF" w14:textId="77777777" w:rsidR="00324F2C" w:rsidRPr="0078402E" w:rsidRDefault="0089538C" w:rsidP="00C868CE">
      <w:pPr>
        <w:autoSpaceDE w:val="0"/>
        <w:autoSpaceDN w:val="0"/>
        <w:adjustRightInd w:val="0"/>
        <w:spacing w:after="0"/>
        <w:jc w:val="both"/>
        <w:rPr>
          <w:rFonts w:ascii="Times New Roman" w:hAnsi="Times New Roman"/>
          <w:sz w:val="24"/>
          <w:szCs w:val="24"/>
        </w:rPr>
      </w:pPr>
      <w:r w:rsidRPr="0078402E">
        <w:rPr>
          <w:rFonts w:ascii="Times New Roman" w:hAnsi="Times New Roman"/>
          <w:sz w:val="24"/>
          <w:szCs w:val="24"/>
        </w:rPr>
        <w:t xml:space="preserve">Orice comunicare între </w:t>
      </w:r>
      <w:proofErr w:type="spellStart"/>
      <w:r w:rsidRPr="0078402E">
        <w:rPr>
          <w:rFonts w:ascii="Times New Roman" w:hAnsi="Times New Roman"/>
          <w:sz w:val="24"/>
          <w:szCs w:val="24"/>
        </w:rPr>
        <w:t>părţi</w:t>
      </w:r>
      <w:proofErr w:type="spellEnd"/>
      <w:r w:rsidRPr="0078402E">
        <w:rPr>
          <w:rFonts w:ascii="Times New Roman" w:hAnsi="Times New Roman"/>
          <w:sz w:val="24"/>
          <w:szCs w:val="24"/>
        </w:rPr>
        <w:t xml:space="preserve"> este valabil îndeplinită dacă se va face în scris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va fi transmisă la adresa/adresele ......................................................., prevăzute la art.1</w:t>
      </w:r>
      <w:r w:rsidR="00324F2C" w:rsidRPr="0078402E">
        <w:rPr>
          <w:rFonts w:ascii="Times New Roman" w:hAnsi="Times New Roman"/>
          <w:sz w:val="24"/>
          <w:szCs w:val="24"/>
        </w:rPr>
        <w:t>.</w:t>
      </w:r>
    </w:p>
    <w:p w14:paraId="498FA4FC" w14:textId="77777777" w:rsidR="00177228" w:rsidRDefault="00177228" w:rsidP="00C868CE">
      <w:pPr>
        <w:autoSpaceDE w:val="0"/>
        <w:autoSpaceDN w:val="0"/>
        <w:adjustRightInd w:val="0"/>
        <w:spacing w:after="0"/>
        <w:jc w:val="both"/>
        <w:rPr>
          <w:rFonts w:ascii="Times New Roman" w:hAnsi="Times New Roman"/>
          <w:sz w:val="24"/>
          <w:szCs w:val="24"/>
        </w:rPr>
      </w:pPr>
    </w:p>
    <w:p w14:paraId="26B9416C" w14:textId="77777777" w:rsidR="0089538C" w:rsidRPr="0078402E" w:rsidRDefault="0089538C" w:rsidP="00C868CE">
      <w:pPr>
        <w:autoSpaceDE w:val="0"/>
        <w:autoSpaceDN w:val="0"/>
        <w:adjustRightInd w:val="0"/>
        <w:spacing w:after="0"/>
        <w:jc w:val="both"/>
        <w:rPr>
          <w:rFonts w:ascii="Times New Roman" w:hAnsi="Times New Roman"/>
          <w:sz w:val="24"/>
          <w:szCs w:val="24"/>
        </w:rPr>
      </w:pPr>
      <w:r w:rsidRPr="0078402E">
        <w:rPr>
          <w:rFonts w:ascii="Times New Roman" w:hAnsi="Times New Roman"/>
          <w:b/>
          <w:bCs/>
          <w:sz w:val="24"/>
          <w:szCs w:val="24"/>
        </w:rPr>
        <w:t>Art.7.</w:t>
      </w:r>
      <w:r w:rsidRPr="0078402E">
        <w:rPr>
          <w:rFonts w:ascii="Times New Roman" w:hAnsi="Times New Roman"/>
          <w:sz w:val="24"/>
          <w:szCs w:val="24"/>
        </w:rPr>
        <w:t xml:space="preserve"> Subcontractantul se angajează </w:t>
      </w:r>
      <w:proofErr w:type="spellStart"/>
      <w:r w:rsidRPr="0078402E">
        <w:rPr>
          <w:rFonts w:ascii="Times New Roman" w:hAnsi="Times New Roman"/>
          <w:sz w:val="24"/>
          <w:szCs w:val="24"/>
        </w:rPr>
        <w:t>faţă</w:t>
      </w:r>
      <w:proofErr w:type="spellEnd"/>
      <w:r w:rsidRPr="0078402E">
        <w:rPr>
          <w:rFonts w:ascii="Times New Roman" w:hAnsi="Times New Roman"/>
          <w:sz w:val="24"/>
          <w:szCs w:val="24"/>
        </w:rPr>
        <w:t xml:space="preserve"> de contractant cu </w:t>
      </w:r>
      <w:proofErr w:type="spellStart"/>
      <w:r w:rsidRPr="0078402E">
        <w:rPr>
          <w:rFonts w:ascii="Times New Roman" w:hAnsi="Times New Roman"/>
          <w:sz w:val="24"/>
          <w:szCs w:val="24"/>
        </w:rPr>
        <w:t>aceleaşi</w:t>
      </w:r>
      <w:proofErr w:type="spellEnd"/>
      <w:r w:rsidRPr="0078402E">
        <w:rPr>
          <w:rFonts w:ascii="Times New Roman" w:hAnsi="Times New Roman"/>
          <w:sz w:val="24"/>
          <w:szCs w:val="24"/>
        </w:rPr>
        <w:t xml:space="preserve"> </w:t>
      </w:r>
      <w:proofErr w:type="spellStart"/>
      <w:r w:rsidRPr="0078402E">
        <w:rPr>
          <w:rFonts w:ascii="Times New Roman" w:hAnsi="Times New Roman"/>
          <w:sz w:val="24"/>
          <w:szCs w:val="24"/>
        </w:rPr>
        <w:t>obligaţii</w:t>
      </w:r>
      <w:proofErr w:type="spellEnd"/>
      <w:r w:rsidRPr="0078402E">
        <w:rPr>
          <w:rFonts w:ascii="Times New Roman" w:hAnsi="Times New Roman"/>
          <w:sz w:val="24"/>
          <w:szCs w:val="24"/>
        </w:rPr>
        <w:t xml:space="preserve">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w:t>
      </w:r>
      <w:proofErr w:type="spellStart"/>
      <w:r w:rsidRPr="0078402E">
        <w:rPr>
          <w:rFonts w:ascii="Times New Roman" w:hAnsi="Times New Roman"/>
          <w:sz w:val="24"/>
          <w:szCs w:val="24"/>
        </w:rPr>
        <w:t>responsabilităţi</w:t>
      </w:r>
      <w:proofErr w:type="spellEnd"/>
      <w:r w:rsidRPr="0078402E">
        <w:rPr>
          <w:rFonts w:ascii="Times New Roman" w:hAnsi="Times New Roman"/>
          <w:sz w:val="24"/>
          <w:szCs w:val="24"/>
        </w:rPr>
        <w:t xml:space="preserve"> pe care contractantul le are </w:t>
      </w:r>
      <w:proofErr w:type="spellStart"/>
      <w:r w:rsidRPr="0078402E">
        <w:rPr>
          <w:rFonts w:ascii="Times New Roman" w:hAnsi="Times New Roman"/>
          <w:sz w:val="24"/>
          <w:szCs w:val="24"/>
        </w:rPr>
        <w:t>faţă</w:t>
      </w:r>
      <w:proofErr w:type="spellEnd"/>
      <w:r w:rsidRPr="0078402E">
        <w:rPr>
          <w:rFonts w:ascii="Times New Roman" w:hAnsi="Times New Roman"/>
          <w:sz w:val="24"/>
          <w:szCs w:val="24"/>
        </w:rPr>
        <w:t xml:space="preserve"> de investitor conform contractului</w:t>
      </w:r>
      <w:r w:rsidR="00016A35" w:rsidRPr="0078402E">
        <w:rPr>
          <w:rFonts w:ascii="Times New Roman" w:hAnsi="Times New Roman"/>
          <w:sz w:val="24"/>
          <w:szCs w:val="24"/>
        </w:rPr>
        <w:t xml:space="preserve"> încheiat între ofertant și autoritatea contractantă.</w:t>
      </w:r>
    </w:p>
    <w:p w14:paraId="2C0F98F6" w14:textId="77777777" w:rsidR="00016A35" w:rsidRPr="0078402E" w:rsidRDefault="00016A35" w:rsidP="00C868CE">
      <w:pPr>
        <w:autoSpaceDE w:val="0"/>
        <w:autoSpaceDN w:val="0"/>
        <w:adjustRightInd w:val="0"/>
        <w:spacing w:after="0"/>
        <w:jc w:val="both"/>
        <w:rPr>
          <w:rFonts w:ascii="Times New Roman" w:hAnsi="Times New Roman"/>
          <w:sz w:val="24"/>
          <w:szCs w:val="24"/>
        </w:rPr>
      </w:pPr>
    </w:p>
    <w:p w14:paraId="6D6BEF34" w14:textId="77777777" w:rsidR="0089538C" w:rsidRPr="0078402E" w:rsidRDefault="0089538C" w:rsidP="00C868CE">
      <w:pPr>
        <w:autoSpaceDE w:val="0"/>
        <w:autoSpaceDN w:val="0"/>
        <w:adjustRightInd w:val="0"/>
        <w:spacing w:after="0"/>
        <w:jc w:val="both"/>
        <w:rPr>
          <w:rFonts w:ascii="Times New Roman" w:hAnsi="Times New Roman"/>
          <w:sz w:val="24"/>
          <w:szCs w:val="24"/>
        </w:rPr>
      </w:pPr>
      <w:r w:rsidRPr="0078402E">
        <w:rPr>
          <w:rFonts w:ascii="Times New Roman" w:hAnsi="Times New Roman"/>
          <w:b/>
          <w:bCs/>
          <w:sz w:val="24"/>
          <w:szCs w:val="24"/>
        </w:rPr>
        <w:t>Art.</w:t>
      </w:r>
      <w:r w:rsidR="00016A35" w:rsidRPr="0078402E">
        <w:rPr>
          <w:rFonts w:ascii="Times New Roman" w:hAnsi="Times New Roman"/>
          <w:b/>
          <w:bCs/>
          <w:sz w:val="24"/>
          <w:szCs w:val="24"/>
        </w:rPr>
        <w:t>8</w:t>
      </w:r>
      <w:r w:rsidRPr="0078402E">
        <w:rPr>
          <w:rFonts w:ascii="Times New Roman" w:hAnsi="Times New Roman"/>
          <w:b/>
          <w:bCs/>
          <w:sz w:val="24"/>
          <w:szCs w:val="24"/>
        </w:rPr>
        <w:t>.</w:t>
      </w:r>
      <w:r w:rsidRPr="0078402E">
        <w:rPr>
          <w:rFonts w:ascii="Times New Roman" w:hAnsi="Times New Roman"/>
          <w:sz w:val="24"/>
          <w:szCs w:val="24"/>
        </w:rPr>
        <w:t xml:space="preserve"> </w:t>
      </w:r>
      <w:proofErr w:type="spellStart"/>
      <w:r w:rsidRPr="0078402E">
        <w:rPr>
          <w:rFonts w:ascii="Times New Roman" w:hAnsi="Times New Roman"/>
          <w:sz w:val="24"/>
          <w:szCs w:val="24"/>
        </w:rPr>
        <w:t>Neînţelegerile</w:t>
      </w:r>
      <w:proofErr w:type="spellEnd"/>
      <w:r w:rsidRPr="0078402E">
        <w:rPr>
          <w:rFonts w:ascii="Times New Roman" w:hAnsi="Times New Roman"/>
          <w:sz w:val="24"/>
          <w:szCs w:val="24"/>
        </w:rPr>
        <w:t xml:space="preserve"> dintre </w:t>
      </w:r>
      <w:proofErr w:type="spellStart"/>
      <w:r w:rsidRPr="0078402E">
        <w:rPr>
          <w:rFonts w:ascii="Times New Roman" w:hAnsi="Times New Roman"/>
          <w:sz w:val="24"/>
          <w:szCs w:val="24"/>
        </w:rPr>
        <w:t>părţi</w:t>
      </w:r>
      <w:proofErr w:type="spellEnd"/>
      <w:r w:rsidRPr="0078402E">
        <w:rPr>
          <w:rFonts w:ascii="Times New Roman" w:hAnsi="Times New Roman"/>
          <w:sz w:val="24"/>
          <w:szCs w:val="24"/>
        </w:rPr>
        <w:t xml:space="preserve"> se vor rezolva pe cale amiabilă. Dacă acest lucru nu este posibil, litigiile se vor </w:t>
      </w:r>
      <w:proofErr w:type="spellStart"/>
      <w:r w:rsidRPr="0078402E">
        <w:rPr>
          <w:rFonts w:ascii="Times New Roman" w:hAnsi="Times New Roman"/>
          <w:sz w:val="24"/>
          <w:szCs w:val="24"/>
        </w:rPr>
        <w:t>soluţiona</w:t>
      </w:r>
      <w:proofErr w:type="spellEnd"/>
      <w:r w:rsidRPr="0078402E">
        <w:rPr>
          <w:rFonts w:ascii="Times New Roman" w:hAnsi="Times New Roman"/>
          <w:sz w:val="24"/>
          <w:szCs w:val="24"/>
        </w:rPr>
        <w:t xml:space="preserve"> pe cale legală. </w:t>
      </w:r>
    </w:p>
    <w:p w14:paraId="60C495ED" w14:textId="77777777" w:rsidR="00016A35" w:rsidRPr="0078402E" w:rsidRDefault="00016A35" w:rsidP="0089538C">
      <w:pPr>
        <w:autoSpaceDE w:val="0"/>
        <w:autoSpaceDN w:val="0"/>
        <w:adjustRightInd w:val="0"/>
        <w:jc w:val="both"/>
        <w:rPr>
          <w:rFonts w:ascii="Times New Roman" w:hAnsi="Times New Roman"/>
          <w:sz w:val="24"/>
          <w:szCs w:val="24"/>
        </w:rPr>
      </w:pPr>
    </w:p>
    <w:p w14:paraId="70B87EA2" w14:textId="77777777" w:rsidR="00016A35" w:rsidRPr="0078402E" w:rsidRDefault="00016A35" w:rsidP="0089538C">
      <w:pPr>
        <w:autoSpaceDE w:val="0"/>
        <w:autoSpaceDN w:val="0"/>
        <w:adjustRightInd w:val="0"/>
        <w:jc w:val="both"/>
        <w:rPr>
          <w:rFonts w:ascii="Times New Roman" w:hAnsi="Times New Roman"/>
          <w:sz w:val="24"/>
          <w:szCs w:val="24"/>
        </w:rPr>
      </w:pPr>
    </w:p>
    <w:p w14:paraId="70DF0F60" w14:textId="77777777" w:rsidR="0089538C" w:rsidRPr="0078402E" w:rsidRDefault="0089538C" w:rsidP="0089538C">
      <w:pPr>
        <w:autoSpaceDE w:val="0"/>
        <w:autoSpaceDN w:val="0"/>
        <w:adjustRightInd w:val="0"/>
        <w:jc w:val="both"/>
        <w:rPr>
          <w:rFonts w:ascii="Times New Roman" w:hAnsi="Times New Roman"/>
          <w:sz w:val="24"/>
          <w:szCs w:val="24"/>
        </w:rPr>
      </w:pPr>
      <w:r w:rsidRPr="0078402E">
        <w:rPr>
          <w:rFonts w:ascii="Times New Roman" w:hAnsi="Times New Roman"/>
          <w:sz w:val="24"/>
          <w:szCs w:val="24"/>
        </w:rPr>
        <w:t xml:space="preserve">Prezentul acord s-a încheiat în două exemplare, câte un exemplar pentru fiecare parte. </w:t>
      </w:r>
    </w:p>
    <w:p w14:paraId="385DBFE6" w14:textId="77777777" w:rsidR="00E32DB9" w:rsidRPr="0078402E" w:rsidRDefault="00E32DB9" w:rsidP="001D7859">
      <w:pPr>
        <w:spacing w:line="240" w:lineRule="auto"/>
        <w:jc w:val="right"/>
        <w:rPr>
          <w:rFonts w:ascii="Times New Roman" w:hAnsi="Times New Roman"/>
          <w:sz w:val="24"/>
          <w:szCs w:val="24"/>
        </w:rPr>
      </w:pPr>
    </w:p>
    <w:p w14:paraId="7F97B54A" w14:textId="77777777" w:rsidR="00591ED7" w:rsidRPr="0078402E" w:rsidRDefault="00591ED7" w:rsidP="00405A47">
      <w:pPr>
        <w:autoSpaceDE w:val="0"/>
        <w:autoSpaceDN w:val="0"/>
        <w:adjustRightInd w:val="0"/>
        <w:spacing w:after="0"/>
        <w:jc w:val="center"/>
        <w:rPr>
          <w:rFonts w:ascii="Times New Roman" w:hAnsi="Times New Roman"/>
          <w:sz w:val="24"/>
          <w:szCs w:val="24"/>
        </w:rPr>
      </w:pPr>
      <w:r w:rsidRPr="0078402E">
        <w:rPr>
          <w:rFonts w:ascii="Times New Roman" w:hAnsi="Times New Roman"/>
          <w:sz w:val="24"/>
          <w:szCs w:val="24"/>
        </w:rPr>
        <w:t xml:space="preserve">(contractant) </w:t>
      </w:r>
      <w:r w:rsidR="00405A47" w:rsidRPr="0078402E">
        <w:rPr>
          <w:rFonts w:ascii="Times New Roman" w:hAnsi="Times New Roman"/>
          <w:sz w:val="24"/>
          <w:szCs w:val="24"/>
        </w:rPr>
        <w:t xml:space="preserve">               </w:t>
      </w:r>
      <w:r w:rsidRPr="0078402E">
        <w:rPr>
          <w:rFonts w:ascii="Times New Roman" w:hAnsi="Times New Roman"/>
          <w:sz w:val="24"/>
          <w:szCs w:val="24"/>
        </w:rPr>
        <w:t>(subcontractant)</w:t>
      </w:r>
    </w:p>
    <w:p w14:paraId="7A12D6CF" w14:textId="77777777" w:rsidR="00C868CE" w:rsidRPr="0078402E" w:rsidRDefault="00C868CE" w:rsidP="00C868CE">
      <w:pPr>
        <w:autoSpaceDE w:val="0"/>
        <w:autoSpaceDN w:val="0"/>
        <w:adjustRightInd w:val="0"/>
        <w:spacing w:after="0"/>
        <w:jc w:val="both"/>
        <w:rPr>
          <w:rFonts w:ascii="Times New Roman" w:hAnsi="Times New Roman"/>
          <w:i/>
          <w:sz w:val="24"/>
          <w:szCs w:val="24"/>
        </w:rPr>
      </w:pPr>
    </w:p>
    <w:p w14:paraId="3FC7B803" w14:textId="77777777" w:rsidR="00EF43BC" w:rsidRPr="0078402E" w:rsidRDefault="00EF43BC" w:rsidP="00C868CE">
      <w:pPr>
        <w:autoSpaceDE w:val="0"/>
        <w:autoSpaceDN w:val="0"/>
        <w:adjustRightInd w:val="0"/>
        <w:spacing w:after="0"/>
        <w:jc w:val="both"/>
        <w:rPr>
          <w:rFonts w:ascii="Times New Roman" w:hAnsi="Times New Roman"/>
          <w:i/>
          <w:sz w:val="24"/>
          <w:szCs w:val="24"/>
        </w:rPr>
      </w:pPr>
    </w:p>
    <w:p w14:paraId="6BEB2BD2" w14:textId="77777777" w:rsidR="00EF43BC" w:rsidRPr="0078402E" w:rsidRDefault="00EF43BC" w:rsidP="00C868CE">
      <w:pPr>
        <w:autoSpaceDE w:val="0"/>
        <w:autoSpaceDN w:val="0"/>
        <w:adjustRightInd w:val="0"/>
        <w:spacing w:after="0"/>
        <w:jc w:val="both"/>
        <w:rPr>
          <w:rFonts w:ascii="Times New Roman" w:hAnsi="Times New Roman"/>
          <w:i/>
          <w:sz w:val="24"/>
          <w:szCs w:val="24"/>
        </w:rPr>
      </w:pPr>
    </w:p>
    <w:p w14:paraId="37FD043C" w14:textId="77777777" w:rsidR="00EF43BC" w:rsidRPr="0078402E" w:rsidRDefault="00EF43BC" w:rsidP="00C868CE">
      <w:pPr>
        <w:autoSpaceDE w:val="0"/>
        <w:autoSpaceDN w:val="0"/>
        <w:adjustRightInd w:val="0"/>
        <w:spacing w:after="0"/>
        <w:jc w:val="both"/>
        <w:rPr>
          <w:rFonts w:ascii="Times New Roman" w:hAnsi="Times New Roman"/>
          <w:i/>
          <w:sz w:val="24"/>
          <w:szCs w:val="24"/>
        </w:rPr>
      </w:pPr>
    </w:p>
    <w:p w14:paraId="00984FD6" w14:textId="77777777" w:rsidR="00591ED7" w:rsidRPr="0078402E" w:rsidRDefault="00591ED7" w:rsidP="00C868CE">
      <w:pPr>
        <w:autoSpaceDE w:val="0"/>
        <w:autoSpaceDN w:val="0"/>
        <w:adjustRightInd w:val="0"/>
        <w:spacing w:after="0"/>
        <w:jc w:val="both"/>
        <w:rPr>
          <w:rFonts w:ascii="Times New Roman" w:hAnsi="Times New Roman"/>
          <w:i/>
          <w:sz w:val="24"/>
          <w:szCs w:val="24"/>
        </w:rPr>
      </w:pPr>
      <w:r w:rsidRPr="0078402E">
        <w:rPr>
          <w:rFonts w:ascii="Times New Roman" w:hAnsi="Times New Roman"/>
          <w:i/>
          <w:sz w:val="24"/>
          <w:szCs w:val="24"/>
        </w:rPr>
        <w:t xml:space="preserve">Note: </w:t>
      </w:r>
    </w:p>
    <w:p w14:paraId="6E3B76A4" w14:textId="77777777" w:rsidR="00591ED7" w:rsidRPr="0078402E" w:rsidRDefault="00591ED7" w:rsidP="00C868CE">
      <w:pPr>
        <w:autoSpaceDE w:val="0"/>
        <w:autoSpaceDN w:val="0"/>
        <w:adjustRightInd w:val="0"/>
        <w:spacing w:after="0"/>
        <w:jc w:val="both"/>
        <w:rPr>
          <w:rFonts w:ascii="Times New Roman" w:hAnsi="Times New Roman"/>
          <w:i/>
          <w:sz w:val="24"/>
          <w:szCs w:val="24"/>
        </w:rPr>
      </w:pPr>
      <w:r w:rsidRPr="0078402E">
        <w:rPr>
          <w:rFonts w:ascii="Times New Roman" w:hAnsi="Times New Roman"/>
          <w:i/>
          <w:sz w:val="24"/>
          <w:szCs w:val="24"/>
        </w:rPr>
        <w:t xml:space="preserve">Prezentul acord constituie un model orientativ </w:t>
      </w:r>
      <w:proofErr w:type="spellStart"/>
      <w:r w:rsidRPr="0078402E">
        <w:rPr>
          <w:rFonts w:ascii="Times New Roman" w:hAnsi="Times New Roman"/>
          <w:i/>
          <w:sz w:val="24"/>
          <w:szCs w:val="24"/>
        </w:rPr>
        <w:t>şi</w:t>
      </w:r>
      <w:proofErr w:type="spellEnd"/>
      <w:r w:rsidRPr="0078402E">
        <w:rPr>
          <w:rFonts w:ascii="Times New Roman" w:hAnsi="Times New Roman"/>
          <w:i/>
          <w:sz w:val="24"/>
          <w:szCs w:val="24"/>
        </w:rPr>
        <w:t xml:space="preserve"> se va completa în </w:t>
      </w:r>
      <w:proofErr w:type="spellStart"/>
      <w:r w:rsidRPr="0078402E">
        <w:rPr>
          <w:rFonts w:ascii="Times New Roman" w:hAnsi="Times New Roman"/>
          <w:i/>
          <w:sz w:val="24"/>
          <w:szCs w:val="24"/>
        </w:rPr>
        <w:t>funcţie</w:t>
      </w:r>
      <w:proofErr w:type="spellEnd"/>
      <w:r w:rsidRPr="0078402E">
        <w:rPr>
          <w:rFonts w:ascii="Times New Roman" w:hAnsi="Times New Roman"/>
          <w:i/>
          <w:sz w:val="24"/>
          <w:szCs w:val="24"/>
        </w:rPr>
        <w:t xml:space="preserve"> de </w:t>
      </w:r>
      <w:proofErr w:type="spellStart"/>
      <w:r w:rsidRPr="0078402E">
        <w:rPr>
          <w:rFonts w:ascii="Times New Roman" w:hAnsi="Times New Roman"/>
          <w:i/>
          <w:sz w:val="24"/>
          <w:szCs w:val="24"/>
        </w:rPr>
        <w:t>cerinţele</w:t>
      </w:r>
      <w:proofErr w:type="spellEnd"/>
      <w:r w:rsidRPr="0078402E">
        <w:rPr>
          <w:rFonts w:ascii="Times New Roman" w:hAnsi="Times New Roman"/>
          <w:i/>
          <w:sz w:val="24"/>
          <w:szCs w:val="24"/>
        </w:rPr>
        <w:t xml:space="preserve"> specifice ale obiectului contractului/contractelor. </w:t>
      </w:r>
    </w:p>
    <w:p w14:paraId="7A4370BB" w14:textId="77777777" w:rsidR="00591ED7" w:rsidRPr="0078402E" w:rsidRDefault="00591ED7" w:rsidP="00C868CE">
      <w:pPr>
        <w:autoSpaceDE w:val="0"/>
        <w:autoSpaceDN w:val="0"/>
        <w:adjustRightInd w:val="0"/>
        <w:spacing w:after="0"/>
        <w:jc w:val="both"/>
        <w:rPr>
          <w:rFonts w:ascii="Times New Roman" w:hAnsi="Times New Roman"/>
          <w:i/>
          <w:sz w:val="24"/>
          <w:szCs w:val="24"/>
        </w:rPr>
      </w:pPr>
      <w:r w:rsidRPr="0078402E">
        <w:rPr>
          <w:rFonts w:ascii="Times New Roman" w:hAnsi="Times New Roman"/>
          <w:i/>
          <w:sz w:val="24"/>
          <w:szCs w:val="24"/>
        </w:rPr>
        <w:t xml:space="preserve">În cazul în care oferta va fi declarată câștigătoare, se va încheia un contract de subcontractare în </w:t>
      </w:r>
      <w:proofErr w:type="spellStart"/>
      <w:r w:rsidRPr="0078402E">
        <w:rPr>
          <w:rFonts w:ascii="Times New Roman" w:hAnsi="Times New Roman"/>
          <w:i/>
          <w:sz w:val="24"/>
          <w:szCs w:val="24"/>
        </w:rPr>
        <w:t>aceleaşi</w:t>
      </w:r>
      <w:proofErr w:type="spellEnd"/>
      <w:r w:rsidRPr="0078402E">
        <w:rPr>
          <w:rFonts w:ascii="Times New Roman" w:hAnsi="Times New Roman"/>
          <w:i/>
          <w:sz w:val="24"/>
          <w:szCs w:val="24"/>
        </w:rPr>
        <w:t xml:space="preserve"> </w:t>
      </w:r>
      <w:proofErr w:type="spellStart"/>
      <w:r w:rsidRPr="0078402E">
        <w:rPr>
          <w:rFonts w:ascii="Times New Roman" w:hAnsi="Times New Roman"/>
          <w:i/>
          <w:sz w:val="24"/>
          <w:szCs w:val="24"/>
        </w:rPr>
        <w:t>condiţii</w:t>
      </w:r>
      <w:proofErr w:type="spellEnd"/>
      <w:r w:rsidRPr="0078402E">
        <w:rPr>
          <w:rFonts w:ascii="Times New Roman" w:hAnsi="Times New Roman"/>
          <w:i/>
          <w:sz w:val="24"/>
          <w:szCs w:val="24"/>
        </w:rPr>
        <w:t xml:space="preserve"> în care contractorul a semnat contractul cu autoritatea contractantă. </w:t>
      </w:r>
    </w:p>
    <w:p w14:paraId="0848A4C2" w14:textId="77777777" w:rsidR="00E32DB9" w:rsidRDefault="00E32DB9" w:rsidP="00C868CE">
      <w:pPr>
        <w:spacing w:after="0" w:line="240" w:lineRule="auto"/>
        <w:jc w:val="right"/>
        <w:rPr>
          <w:rFonts w:ascii="Times New Roman" w:hAnsi="Times New Roman"/>
          <w:i/>
          <w:sz w:val="24"/>
          <w:szCs w:val="24"/>
        </w:rPr>
      </w:pPr>
    </w:p>
    <w:p w14:paraId="65E54C77" w14:textId="77777777" w:rsidR="00177228" w:rsidRPr="0078402E" w:rsidRDefault="00177228" w:rsidP="00C868CE">
      <w:pPr>
        <w:spacing w:after="0" w:line="240" w:lineRule="auto"/>
        <w:jc w:val="right"/>
        <w:rPr>
          <w:rFonts w:ascii="Times New Roman" w:hAnsi="Times New Roman"/>
          <w:sz w:val="24"/>
          <w:szCs w:val="24"/>
        </w:rPr>
      </w:pPr>
    </w:p>
    <w:p w14:paraId="28B34E98" w14:textId="77777777" w:rsidR="00E32DB9" w:rsidRPr="0078402E" w:rsidRDefault="00E32DB9" w:rsidP="001D7859">
      <w:pPr>
        <w:spacing w:line="240" w:lineRule="auto"/>
        <w:jc w:val="right"/>
        <w:rPr>
          <w:rFonts w:ascii="Times New Roman" w:hAnsi="Times New Roman"/>
          <w:sz w:val="24"/>
          <w:szCs w:val="24"/>
        </w:rPr>
      </w:pPr>
    </w:p>
    <w:p w14:paraId="01DADD23" w14:textId="77777777" w:rsidR="00E32DB9" w:rsidRPr="0078402E" w:rsidRDefault="00E32DB9" w:rsidP="001D7859">
      <w:pPr>
        <w:spacing w:line="240" w:lineRule="auto"/>
        <w:jc w:val="right"/>
        <w:rPr>
          <w:rFonts w:ascii="Times New Roman" w:hAnsi="Times New Roman"/>
          <w:sz w:val="24"/>
          <w:szCs w:val="24"/>
        </w:rPr>
      </w:pPr>
    </w:p>
    <w:p w14:paraId="446238DE" w14:textId="77777777" w:rsidR="009D31CB" w:rsidRPr="0078402E" w:rsidRDefault="009D31CB" w:rsidP="001D7859">
      <w:pPr>
        <w:spacing w:line="240" w:lineRule="auto"/>
        <w:jc w:val="right"/>
        <w:rPr>
          <w:rFonts w:ascii="Times New Roman" w:hAnsi="Times New Roman"/>
          <w:sz w:val="24"/>
          <w:szCs w:val="24"/>
        </w:rPr>
      </w:pPr>
    </w:p>
    <w:p w14:paraId="072C7C7D" w14:textId="77777777" w:rsidR="009D31CB" w:rsidRPr="0078402E" w:rsidRDefault="009D31CB" w:rsidP="001D7859">
      <w:pPr>
        <w:spacing w:line="240" w:lineRule="auto"/>
        <w:jc w:val="right"/>
        <w:rPr>
          <w:rFonts w:ascii="Times New Roman" w:hAnsi="Times New Roman"/>
          <w:sz w:val="24"/>
          <w:szCs w:val="24"/>
        </w:rPr>
      </w:pPr>
    </w:p>
    <w:p w14:paraId="50B077BD" w14:textId="77777777" w:rsidR="009D31CB" w:rsidRDefault="009D31CB" w:rsidP="001D7859">
      <w:pPr>
        <w:spacing w:line="240" w:lineRule="auto"/>
        <w:jc w:val="right"/>
        <w:rPr>
          <w:rFonts w:ascii="Times New Roman" w:hAnsi="Times New Roman"/>
          <w:sz w:val="24"/>
          <w:szCs w:val="24"/>
        </w:rPr>
      </w:pPr>
    </w:p>
    <w:p w14:paraId="1CEE6D92" w14:textId="77777777" w:rsidR="000921D7" w:rsidRDefault="000921D7" w:rsidP="001D7859">
      <w:pPr>
        <w:spacing w:line="240" w:lineRule="auto"/>
        <w:jc w:val="right"/>
        <w:rPr>
          <w:rFonts w:ascii="Times New Roman" w:hAnsi="Times New Roman"/>
          <w:sz w:val="24"/>
          <w:szCs w:val="24"/>
        </w:rPr>
      </w:pPr>
    </w:p>
    <w:p w14:paraId="01EE40B3" w14:textId="77777777" w:rsidR="000921D7" w:rsidRPr="0078402E" w:rsidRDefault="000921D7" w:rsidP="001D7859">
      <w:pPr>
        <w:spacing w:line="240" w:lineRule="auto"/>
        <w:jc w:val="right"/>
        <w:rPr>
          <w:rFonts w:ascii="Times New Roman" w:hAnsi="Times New Roman"/>
          <w:sz w:val="24"/>
          <w:szCs w:val="24"/>
        </w:rPr>
      </w:pPr>
    </w:p>
    <w:p w14:paraId="2C34D185" w14:textId="77777777" w:rsidR="009D31CB" w:rsidRPr="0078402E" w:rsidRDefault="009D31CB" w:rsidP="001D7859">
      <w:pPr>
        <w:spacing w:line="240" w:lineRule="auto"/>
        <w:jc w:val="right"/>
        <w:rPr>
          <w:rFonts w:ascii="Times New Roman" w:hAnsi="Times New Roman"/>
          <w:sz w:val="24"/>
          <w:szCs w:val="24"/>
        </w:rPr>
      </w:pPr>
    </w:p>
    <w:p w14:paraId="0156A188" w14:textId="77777777" w:rsidR="00C865CE" w:rsidRDefault="00C865CE" w:rsidP="001D7859">
      <w:pPr>
        <w:spacing w:line="240" w:lineRule="auto"/>
        <w:jc w:val="right"/>
        <w:rPr>
          <w:rFonts w:ascii="Times New Roman" w:hAnsi="Times New Roman"/>
          <w:sz w:val="24"/>
          <w:szCs w:val="24"/>
        </w:rPr>
      </w:pPr>
    </w:p>
    <w:p w14:paraId="737F8A16" w14:textId="77777777" w:rsidR="00177228" w:rsidRDefault="00177228" w:rsidP="001D7859">
      <w:pPr>
        <w:spacing w:line="240" w:lineRule="auto"/>
        <w:jc w:val="right"/>
        <w:rPr>
          <w:rFonts w:ascii="Times New Roman" w:hAnsi="Times New Roman"/>
          <w:sz w:val="24"/>
          <w:szCs w:val="24"/>
        </w:rPr>
      </w:pPr>
    </w:p>
    <w:p w14:paraId="7EE16A39" w14:textId="77777777" w:rsidR="001D7859" w:rsidRPr="0078402E" w:rsidRDefault="001D7859" w:rsidP="001D7859">
      <w:pPr>
        <w:spacing w:line="240" w:lineRule="auto"/>
        <w:jc w:val="right"/>
        <w:rPr>
          <w:rFonts w:ascii="Times New Roman" w:hAnsi="Times New Roman"/>
          <w:b/>
          <w:sz w:val="24"/>
          <w:szCs w:val="24"/>
        </w:rPr>
      </w:pPr>
      <w:r w:rsidRPr="0078402E">
        <w:rPr>
          <w:rFonts w:ascii="Times New Roman" w:hAnsi="Times New Roman"/>
          <w:b/>
          <w:sz w:val="24"/>
          <w:szCs w:val="24"/>
        </w:rPr>
        <w:t xml:space="preserve">Formular nr. </w:t>
      </w:r>
      <w:r w:rsidR="00C56BE8">
        <w:rPr>
          <w:rFonts w:ascii="Times New Roman" w:hAnsi="Times New Roman"/>
          <w:b/>
          <w:sz w:val="24"/>
          <w:szCs w:val="24"/>
        </w:rPr>
        <w:t>5</w:t>
      </w:r>
    </w:p>
    <w:p w14:paraId="28B4F83B" w14:textId="77777777" w:rsidR="003650FE" w:rsidRPr="0078402E" w:rsidRDefault="003650FE" w:rsidP="003650FE">
      <w:pPr>
        <w:spacing w:after="0" w:line="240" w:lineRule="auto"/>
        <w:jc w:val="both"/>
        <w:rPr>
          <w:rFonts w:ascii="Times New Roman" w:hAnsi="Times New Roman"/>
          <w:i/>
          <w:sz w:val="24"/>
          <w:szCs w:val="24"/>
        </w:rPr>
      </w:pPr>
      <w:r w:rsidRPr="0078402E">
        <w:rPr>
          <w:rFonts w:ascii="Times New Roman" w:hAnsi="Times New Roman"/>
          <w:i/>
          <w:sz w:val="24"/>
          <w:szCs w:val="24"/>
        </w:rPr>
        <w:t>Operator  economic</w:t>
      </w:r>
    </w:p>
    <w:p w14:paraId="41A3BC16" w14:textId="77777777" w:rsidR="003650FE" w:rsidRPr="0078402E" w:rsidRDefault="003650FE" w:rsidP="003650FE">
      <w:pPr>
        <w:spacing w:after="0" w:line="240" w:lineRule="auto"/>
        <w:jc w:val="both"/>
        <w:rPr>
          <w:rFonts w:ascii="Times New Roman" w:hAnsi="Times New Roman"/>
          <w:i/>
          <w:sz w:val="24"/>
          <w:szCs w:val="24"/>
        </w:rPr>
      </w:pPr>
      <w:r w:rsidRPr="0078402E">
        <w:rPr>
          <w:rFonts w:ascii="Times New Roman" w:hAnsi="Times New Roman"/>
          <w:i/>
          <w:sz w:val="24"/>
          <w:szCs w:val="24"/>
        </w:rPr>
        <w:t>...............................</w:t>
      </w:r>
    </w:p>
    <w:p w14:paraId="41736ADD" w14:textId="77777777" w:rsidR="003650FE" w:rsidRPr="0078402E" w:rsidRDefault="003650FE" w:rsidP="003650FE">
      <w:pPr>
        <w:spacing w:after="0" w:line="240" w:lineRule="auto"/>
        <w:jc w:val="both"/>
        <w:rPr>
          <w:rFonts w:ascii="Times New Roman" w:hAnsi="Times New Roman"/>
          <w:i/>
          <w:sz w:val="24"/>
          <w:szCs w:val="24"/>
        </w:rPr>
      </w:pPr>
      <w:r w:rsidRPr="0078402E">
        <w:rPr>
          <w:rFonts w:ascii="Times New Roman" w:hAnsi="Times New Roman"/>
          <w:i/>
          <w:sz w:val="24"/>
          <w:szCs w:val="24"/>
        </w:rPr>
        <w:t>(denumirea/numele)</w:t>
      </w:r>
    </w:p>
    <w:p w14:paraId="03D77615" w14:textId="77777777" w:rsidR="003650FE" w:rsidRPr="0078402E" w:rsidRDefault="006B55AF" w:rsidP="003650FE">
      <w:pPr>
        <w:jc w:val="center"/>
        <w:rPr>
          <w:rFonts w:ascii="Times New Roman" w:hAnsi="Times New Roman"/>
          <w:b/>
          <w:sz w:val="24"/>
          <w:szCs w:val="24"/>
        </w:rPr>
      </w:pPr>
      <w:r w:rsidRPr="0078402E">
        <w:rPr>
          <w:rFonts w:ascii="Times New Roman" w:hAnsi="Times New Roman"/>
          <w:b/>
          <w:sz w:val="24"/>
          <w:szCs w:val="24"/>
        </w:rPr>
        <w:t>FORMULARUL DE OFERTĂ</w:t>
      </w:r>
    </w:p>
    <w:p w14:paraId="7BD9B647" w14:textId="7DB6B6F4" w:rsidR="003650FE" w:rsidRPr="0078402E" w:rsidRDefault="003650FE" w:rsidP="00465927">
      <w:pPr>
        <w:rPr>
          <w:rFonts w:ascii="Times New Roman" w:hAnsi="Times New Roman"/>
          <w:sz w:val="24"/>
          <w:szCs w:val="24"/>
        </w:rPr>
      </w:pPr>
      <w:r w:rsidRPr="0078402E">
        <w:rPr>
          <w:rFonts w:ascii="Times New Roman" w:hAnsi="Times New Roman"/>
          <w:sz w:val="24"/>
          <w:szCs w:val="24"/>
        </w:rPr>
        <w:t>Către</w:t>
      </w:r>
      <w:r w:rsidR="000E3422" w:rsidRPr="0078402E">
        <w:rPr>
          <w:rFonts w:ascii="Times New Roman" w:hAnsi="Times New Roman"/>
          <w:sz w:val="24"/>
          <w:szCs w:val="24"/>
        </w:rPr>
        <w:t>:</w:t>
      </w:r>
      <w:r w:rsidRPr="0078402E">
        <w:rPr>
          <w:rFonts w:ascii="Times New Roman" w:hAnsi="Times New Roman"/>
          <w:sz w:val="24"/>
          <w:szCs w:val="24"/>
        </w:rPr>
        <w:t xml:space="preserve"> </w:t>
      </w:r>
      <w:proofErr w:type="spellStart"/>
      <w:r w:rsidR="00553965" w:rsidRPr="00553965">
        <w:rPr>
          <w:rFonts w:ascii="Times New Roman" w:hAnsi="Times New Roman"/>
          <w:b/>
          <w:bCs/>
          <w:sz w:val="24"/>
          <w:szCs w:val="24"/>
        </w:rPr>
        <w:t>Primaria</w:t>
      </w:r>
      <w:proofErr w:type="spellEnd"/>
      <w:r w:rsidR="00553965" w:rsidRPr="00553965">
        <w:rPr>
          <w:rFonts w:ascii="Times New Roman" w:hAnsi="Times New Roman"/>
          <w:b/>
          <w:bCs/>
          <w:sz w:val="24"/>
          <w:szCs w:val="24"/>
        </w:rPr>
        <w:t xml:space="preserve"> </w:t>
      </w:r>
      <w:r w:rsidR="00304B78">
        <w:rPr>
          <w:rFonts w:ascii="Times New Roman" w:hAnsi="Times New Roman"/>
          <w:b/>
          <w:bCs/>
          <w:sz w:val="24"/>
          <w:szCs w:val="24"/>
        </w:rPr>
        <w:t xml:space="preserve">Comunei </w:t>
      </w:r>
      <w:r w:rsidR="00AE41CF">
        <w:rPr>
          <w:rFonts w:ascii="Times New Roman" w:hAnsi="Times New Roman"/>
          <w:b/>
          <w:bCs/>
          <w:sz w:val="24"/>
          <w:szCs w:val="24"/>
        </w:rPr>
        <w:t>DEVESEL</w:t>
      </w:r>
    </w:p>
    <w:p w14:paraId="6A32B9E7" w14:textId="353B9A20" w:rsidR="003650FE" w:rsidRPr="0078402E" w:rsidRDefault="003650FE" w:rsidP="007E38C8">
      <w:pPr>
        <w:pStyle w:val="Default"/>
        <w:spacing w:line="276" w:lineRule="auto"/>
        <w:jc w:val="both"/>
        <w:rPr>
          <w:rFonts w:ascii="Times New Roman" w:hAnsi="Times New Roman" w:cs="Times New Roman"/>
          <w:lang w:val="ro-RO"/>
        </w:rPr>
      </w:pPr>
      <w:r w:rsidRPr="0078402E">
        <w:rPr>
          <w:rFonts w:ascii="Times New Roman" w:hAnsi="Times New Roman" w:cs="Times New Roman"/>
          <w:lang w:val="ro-RO"/>
        </w:rPr>
        <w:t>1. După examinarea documentației de atribuire și înțelegerea completă a cerințelor</w:t>
      </w:r>
      <w:r w:rsidR="006D556B" w:rsidRPr="0078402E">
        <w:rPr>
          <w:rFonts w:ascii="Times New Roman" w:hAnsi="Times New Roman" w:cs="Times New Roman"/>
          <w:lang w:val="ro-RO"/>
        </w:rPr>
        <w:t xml:space="preserve"> cuprinse în aceasta</w:t>
      </w:r>
      <w:r w:rsidRPr="0078402E">
        <w:rPr>
          <w:rFonts w:ascii="Times New Roman" w:hAnsi="Times New Roman" w:cs="Times New Roman"/>
          <w:lang w:val="ro-RO"/>
        </w:rPr>
        <w:t xml:space="preserve">, subsemnatul/subsemnații, </w:t>
      </w:r>
      <w:proofErr w:type="spellStart"/>
      <w:r w:rsidRPr="0078402E">
        <w:rPr>
          <w:rFonts w:ascii="Times New Roman" w:hAnsi="Times New Roman" w:cs="Times New Roman"/>
          <w:lang w:val="ro-RO"/>
        </w:rPr>
        <w:t>reprezentanti</w:t>
      </w:r>
      <w:proofErr w:type="spellEnd"/>
      <w:r w:rsidRPr="0078402E">
        <w:rPr>
          <w:rFonts w:ascii="Times New Roman" w:hAnsi="Times New Roman" w:cs="Times New Roman"/>
          <w:lang w:val="ro-RO"/>
        </w:rPr>
        <w:t xml:space="preserve"> ai Ofertantului ...........................</w:t>
      </w:r>
      <w:r w:rsidRPr="0078402E">
        <w:rPr>
          <w:rFonts w:ascii="Times New Roman" w:hAnsi="Times New Roman" w:cs="Times New Roman"/>
          <w:i/>
          <w:lang w:val="ro-RO"/>
        </w:rPr>
        <w:t>............... [denumirea/numele ofertantului]</w:t>
      </w:r>
      <w:r w:rsidR="007E38C8" w:rsidRPr="0078402E">
        <w:rPr>
          <w:rFonts w:ascii="Times New Roman" w:hAnsi="Times New Roman" w:cs="Times New Roman"/>
          <w:i/>
          <w:lang w:val="ro-RO"/>
        </w:rPr>
        <w:t>…</w:t>
      </w:r>
      <w:r w:rsidR="007E38C8" w:rsidRPr="0078402E">
        <w:rPr>
          <w:rFonts w:ascii="Times New Roman" w:hAnsi="Times New Roman" w:cs="Times New Roman"/>
          <w:lang w:val="ro-RO"/>
        </w:rPr>
        <w:t>……………..</w:t>
      </w:r>
      <w:r w:rsidRPr="0078402E">
        <w:rPr>
          <w:rFonts w:ascii="Times New Roman" w:hAnsi="Times New Roman" w:cs="Times New Roman"/>
          <w:lang w:val="ro-RO"/>
        </w:rPr>
        <w:t xml:space="preserve"> ne angajăm să semnăm contractul</w:t>
      </w:r>
      <w:r w:rsidR="006D556B" w:rsidRPr="0078402E">
        <w:rPr>
          <w:rFonts w:ascii="Times New Roman" w:hAnsi="Times New Roman" w:cs="Times New Roman"/>
          <w:lang w:val="ro-RO"/>
        </w:rPr>
        <w:t xml:space="preserve"> de achiziție publică ce are ca obiect:</w:t>
      </w:r>
      <w:r w:rsidR="007E38C8" w:rsidRPr="0078402E">
        <w:rPr>
          <w:rFonts w:ascii="Times New Roman" w:hAnsi="Times New Roman" w:cs="Times New Roman"/>
          <w:lang w:val="ro-RO"/>
        </w:rPr>
        <w:t xml:space="preserve"> </w:t>
      </w:r>
      <w:r w:rsidR="00304B78" w:rsidRPr="00304B78">
        <w:rPr>
          <w:rFonts w:ascii="Times New Roman" w:hAnsi="Times New Roman" w:cs="Times New Roman"/>
          <w:b/>
          <w:bCs/>
          <w:lang w:val="ro-RO"/>
        </w:rPr>
        <w:t xml:space="preserve">Execuție lucrări pentru realizarea obiectivului de investiții </w:t>
      </w:r>
      <w:r w:rsidR="00AE41CF">
        <w:rPr>
          <w:rFonts w:ascii="Times New Roman" w:hAnsi="Times New Roman" w:cs="Times New Roman"/>
          <w:b/>
          <w:bCs/>
          <w:lang w:val="ro-RO"/>
        </w:rPr>
        <w:t>„ CONSTRUIRE TROTUARE P</w:t>
      </w:r>
      <w:r w:rsidR="00AC5681">
        <w:rPr>
          <w:rFonts w:ascii="Times New Roman" w:hAnsi="Times New Roman" w:cs="Times New Roman"/>
          <w:b/>
          <w:bCs/>
          <w:lang w:val="ro-RO"/>
        </w:rPr>
        <w:t>E</w:t>
      </w:r>
      <w:r w:rsidR="00AE41CF">
        <w:rPr>
          <w:rFonts w:ascii="Times New Roman" w:hAnsi="Times New Roman" w:cs="Times New Roman"/>
          <w:b/>
          <w:bCs/>
          <w:lang w:val="ro-RO"/>
        </w:rPr>
        <w:t xml:space="preserve"> STRADA TUDOR VLADIMIRESCU IN SAT DEVESEL, COMUNA DEVESEL, JUDETUL MEHEDINTI”</w:t>
      </w:r>
      <w:r w:rsidR="003811F5">
        <w:rPr>
          <w:rFonts w:ascii="Times New Roman" w:hAnsi="Times New Roman" w:cs="Times New Roman"/>
          <w:b/>
          <w:bCs/>
          <w:lang w:val="ro-RO"/>
        </w:rPr>
        <w:t xml:space="preserve">, </w:t>
      </w:r>
      <w:r w:rsidRPr="0078402E">
        <w:rPr>
          <w:rFonts w:ascii="Times New Roman" w:hAnsi="Times New Roman" w:cs="Times New Roman"/>
          <w:lang w:val="ro-RO"/>
        </w:rPr>
        <w:t>să demarăm,</w:t>
      </w:r>
      <w:r w:rsidR="006D556B" w:rsidRPr="0078402E">
        <w:rPr>
          <w:rFonts w:ascii="Times New Roman" w:hAnsi="Times New Roman" w:cs="Times New Roman"/>
          <w:lang w:val="ro-RO"/>
        </w:rPr>
        <w:t xml:space="preserve"> </w:t>
      </w:r>
      <w:r w:rsidRPr="0078402E">
        <w:rPr>
          <w:rFonts w:ascii="Times New Roman" w:hAnsi="Times New Roman" w:cs="Times New Roman"/>
          <w:lang w:val="ro-RO"/>
        </w:rPr>
        <w:t xml:space="preserve">să executăm și să finalizăm lucrările specificate în acesta, în conformitate cu cerințele din documentația de atribuire și cu </w:t>
      </w:r>
      <w:r w:rsidR="006D556B" w:rsidRPr="0078402E">
        <w:rPr>
          <w:rFonts w:ascii="Times New Roman" w:hAnsi="Times New Roman" w:cs="Times New Roman"/>
          <w:lang w:val="ro-RO"/>
        </w:rPr>
        <w:t>oferta noastră</w:t>
      </w:r>
      <w:r w:rsidRPr="0078402E">
        <w:rPr>
          <w:rFonts w:ascii="Times New Roman" w:hAnsi="Times New Roman" w:cs="Times New Roman"/>
          <w:lang w:val="ro-RO"/>
        </w:rPr>
        <w:t>, la prețurile specificate mai jos</w:t>
      </w:r>
      <w:r w:rsidR="00FC43E8" w:rsidRPr="0078402E">
        <w:rPr>
          <w:rFonts w:ascii="Times New Roman" w:hAnsi="Times New Roman" w:cs="Times New Roman"/>
          <w:lang w:val="ro-RO"/>
        </w:rPr>
        <w:t>.</w:t>
      </w:r>
      <w:r w:rsidRPr="0078402E">
        <w:rPr>
          <w:rFonts w:ascii="Times New Roman" w:hAnsi="Times New Roman" w:cs="Times New Roman"/>
          <w:lang w:val="ro-RO"/>
        </w:rPr>
        <w:t xml:space="preserve"> </w:t>
      </w:r>
    </w:p>
    <w:p w14:paraId="3712B35A" w14:textId="77777777" w:rsidR="003650FE" w:rsidRDefault="003650FE" w:rsidP="007E38C8">
      <w:pPr>
        <w:pStyle w:val="Default"/>
        <w:spacing w:line="276" w:lineRule="auto"/>
        <w:jc w:val="both"/>
        <w:rPr>
          <w:rFonts w:ascii="Times New Roman" w:hAnsi="Times New Roman" w:cs="Times New Roman"/>
          <w:lang w:val="ro-RO"/>
        </w:rPr>
      </w:pPr>
      <w:r w:rsidRPr="0078402E">
        <w:rPr>
          <w:rFonts w:ascii="Times New Roman" w:hAnsi="Times New Roman" w:cs="Times New Roman"/>
          <w:lang w:val="ro-RO"/>
        </w:rPr>
        <w:t xml:space="preserve">Prin propunerea noastră financiară, pentru </w:t>
      </w:r>
      <w:r w:rsidR="00902FB9" w:rsidRPr="0078402E">
        <w:rPr>
          <w:rFonts w:ascii="Times New Roman" w:hAnsi="Times New Roman" w:cs="Times New Roman"/>
          <w:lang w:val="ro-RO"/>
        </w:rPr>
        <w:t>îndeplinire investiției</w:t>
      </w:r>
      <w:r w:rsidRPr="0078402E">
        <w:rPr>
          <w:rFonts w:ascii="Times New Roman" w:hAnsi="Times New Roman" w:cs="Times New Roman"/>
          <w:lang w:val="ro-RO"/>
        </w:rPr>
        <w:t xml:space="preserve"> descrise în documentația tehnică oferim un preț total de </w:t>
      </w:r>
      <w:r w:rsidR="00067117" w:rsidRPr="00067117">
        <w:rPr>
          <w:rFonts w:ascii="Times New Roman" w:hAnsi="Times New Roman"/>
          <w:b/>
        </w:rPr>
        <w:t>...............................</w:t>
      </w:r>
      <w:r w:rsidR="00067117" w:rsidRPr="00067117">
        <w:rPr>
          <w:rFonts w:ascii="Times New Roman" w:hAnsi="Times New Roman" w:cs="Times New Roman"/>
          <w:bCs/>
        </w:rPr>
        <w:t xml:space="preserve"> </w:t>
      </w:r>
      <w:r w:rsidR="00AD4CA5" w:rsidRPr="000E4E57">
        <w:rPr>
          <w:rFonts w:ascii="Times New Roman" w:hAnsi="Times New Roman" w:cs="Times New Roman"/>
          <w:b/>
          <w:bCs/>
          <w:iCs/>
          <w:lang w:val="ro-RO"/>
        </w:rPr>
        <w:t>lei</w:t>
      </w:r>
      <w:r w:rsidRPr="000E4E57">
        <w:rPr>
          <w:rFonts w:ascii="Times New Roman" w:hAnsi="Times New Roman" w:cs="Times New Roman"/>
          <w:b/>
          <w:bCs/>
          <w:iCs/>
          <w:lang w:val="ro-RO"/>
        </w:rPr>
        <w:t xml:space="preserve"> fără TVA</w:t>
      </w:r>
      <w:r w:rsidRPr="0078402E">
        <w:rPr>
          <w:rFonts w:ascii="Times New Roman" w:hAnsi="Times New Roman" w:cs="Times New Roman"/>
          <w:lang w:val="ro-RO"/>
        </w:rPr>
        <w:t xml:space="preserve">, la care se adaugă TVA în valoare de </w:t>
      </w:r>
      <w:r w:rsidR="00067117">
        <w:rPr>
          <w:rFonts w:ascii="Times New Roman" w:hAnsi="Times New Roman"/>
          <w:bCs/>
        </w:rPr>
        <w:t>...............................</w:t>
      </w:r>
      <w:r w:rsidR="00067117" w:rsidRPr="00067117">
        <w:rPr>
          <w:rFonts w:ascii="Times New Roman" w:hAnsi="Times New Roman" w:cs="Times New Roman"/>
          <w:bCs/>
        </w:rPr>
        <w:t xml:space="preserve"> </w:t>
      </w:r>
      <w:r w:rsidR="00273BC5" w:rsidRPr="0078402E">
        <w:rPr>
          <w:rFonts w:ascii="Times New Roman" w:hAnsi="Times New Roman" w:cs="Times New Roman"/>
          <w:iCs/>
          <w:lang w:val="ro-RO"/>
        </w:rPr>
        <w:t>lei,</w:t>
      </w:r>
      <w:r w:rsidR="00AD4CA5" w:rsidRPr="0078402E">
        <w:rPr>
          <w:rFonts w:ascii="Times New Roman" w:hAnsi="Times New Roman" w:cs="Times New Roman"/>
          <w:i/>
          <w:lang w:val="ro-RO"/>
        </w:rPr>
        <w:t xml:space="preserve"> </w:t>
      </w:r>
      <w:r w:rsidR="00A36014" w:rsidRPr="007224E6">
        <w:rPr>
          <w:rFonts w:ascii="Times New Roman" w:hAnsi="Times New Roman" w:cs="Times New Roman"/>
          <w:lang w:val="ro-RO"/>
        </w:rPr>
        <w:t xml:space="preserve">alcătuit conform anexelor prezentate, </w:t>
      </w:r>
      <w:proofErr w:type="spellStart"/>
      <w:r w:rsidR="00A36014" w:rsidRPr="007224E6">
        <w:rPr>
          <w:rFonts w:ascii="Times New Roman" w:hAnsi="Times New Roman" w:cs="Times New Roman"/>
          <w:lang w:val="ro-RO"/>
        </w:rPr>
        <w:t>repectiv</w:t>
      </w:r>
      <w:proofErr w:type="spellEnd"/>
      <w:r w:rsidR="00273BC5" w:rsidRPr="007224E6">
        <w:rPr>
          <w:rFonts w:ascii="Times New Roman" w:hAnsi="Times New Roman" w:cs="Times New Roman"/>
          <w:lang w:val="ro-RO"/>
        </w:rPr>
        <w:t>:</w:t>
      </w:r>
    </w:p>
    <w:p w14:paraId="637754C4" w14:textId="77777777" w:rsidR="001A2284" w:rsidRPr="001A2284" w:rsidRDefault="001A2284" w:rsidP="001A2284">
      <w:pPr>
        <w:numPr>
          <w:ilvl w:val="0"/>
          <w:numId w:val="5"/>
        </w:numPr>
        <w:spacing w:after="0" w:line="256" w:lineRule="auto"/>
        <w:jc w:val="both"/>
        <w:rPr>
          <w:rFonts w:ascii="Times New Roman" w:hAnsi="Times New Roman"/>
          <w:bCs/>
          <w:sz w:val="24"/>
          <w:szCs w:val="24"/>
        </w:rPr>
      </w:pPr>
      <w:bookmarkStart w:id="0" w:name="_Hlk144192124"/>
      <w:r w:rsidRPr="001A2284">
        <w:rPr>
          <w:rFonts w:ascii="Times New Roman" w:hAnsi="Times New Roman"/>
          <w:bCs/>
          <w:sz w:val="24"/>
          <w:szCs w:val="24"/>
        </w:rPr>
        <w:t xml:space="preserve">4.1 – Construcții și instalații: </w:t>
      </w:r>
      <w:r>
        <w:rPr>
          <w:rFonts w:ascii="Times New Roman" w:hAnsi="Times New Roman"/>
          <w:bCs/>
          <w:sz w:val="24"/>
          <w:szCs w:val="24"/>
        </w:rPr>
        <w:t>...........</w:t>
      </w:r>
      <w:r w:rsidRPr="001A2284">
        <w:rPr>
          <w:rFonts w:ascii="Times New Roman" w:hAnsi="Times New Roman"/>
          <w:bCs/>
          <w:sz w:val="24"/>
          <w:szCs w:val="24"/>
        </w:rPr>
        <w:t xml:space="preserve"> lei fără TVA</w:t>
      </w:r>
      <w:r w:rsidR="000921D7">
        <w:rPr>
          <w:rFonts w:ascii="Times New Roman" w:hAnsi="Times New Roman"/>
          <w:bCs/>
          <w:sz w:val="24"/>
          <w:szCs w:val="24"/>
        </w:rPr>
        <w:t>.</w:t>
      </w:r>
    </w:p>
    <w:bookmarkEnd w:id="0"/>
    <w:p w14:paraId="73FBD192" w14:textId="77777777" w:rsidR="00234660" w:rsidRDefault="00234660" w:rsidP="00234660">
      <w:pPr>
        <w:pStyle w:val="Default"/>
        <w:spacing w:line="276" w:lineRule="auto"/>
        <w:jc w:val="both"/>
        <w:rPr>
          <w:rFonts w:ascii="Times New Roman" w:hAnsi="Times New Roman" w:cs="Times New Roman"/>
          <w:lang w:val="ro-RO"/>
        </w:rPr>
      </w:pPr>
      <w:proofErr w:type="spellStart"/>
      <w:r>
        <w:rPr>
          <w:rFonts w:ascii="Times New Roman" w:hAnsi="Times New Roman" w:cs="Times New Roman"/>
          <w:bCs/>
          <w:iCs/>
          <w:lang w:val="ro-RO"/>
        </w:rPr>
        <w:t>Urmatoarele</w:t>
      </w:r>
      <w:proofErr w:type="spellEnd"/>
      <w:r>
        <w:rPr>
          <w:rFonts w:ascii="Times New Roman" w:hAnsi="Times New Roman" w:cs="Times New Roman"/>
          <w:bCs/>
          <w:iCs/>
          <w:lang w:val="ro-RO"/>
        </w:rPr>
        <w:t xml:space="preserve"> anexe, vor fi prezentate si cuantificate:</w:t>
      </w:r>
    </w:p>
    <w:p w14:paraId="1EA3BD3C" w14:textId="77777777" w:rsidR="00A32C73" w:rsidRPr="00A32C73" w:rsidRDefault="00A32C73" w:rsidP="00A32C73">
      <w:pPr>
        <w:numPr>
          <w:ilvl w:val="3"/>
          <w:numId w:val="4"/>
        </w:numPr>
        <w:suppressAutoHyphens/>
        <w:spacing w:after="0" w:line="259" w:lineRule="auto"/>
        <w:ind w:left="426" w:hanging="284"/>
        <w:jc w:val="both"/>
        <w:rPr>
          <w:rFonts w:ascii="Times New Roman" w:hAnsi="Times New Roman"/>
          <w:sz w:val="24"/>
          <w:szCs w:val="24"/>
          <w:lang w:eastAsia="ro-RO"/>
        </w:rPr>
      </w:pPr>
      <w:r w:rsidRPr="00A32C73">
        <w:rPr>
          <w:rFonts w:ascii="Times New Roman" w:hAnsi="Times New Roman"/>
          <w:sz w:val="24"/>
          <w:szCs w:val="24"/>
          <w:lang w:eastAsia="ro-RO"/>
        </w:rPr>
        <w:t>Formularul F1- centralizatorul cheltuielilor pe obiectiv;</w:t>
      </w:r>
    </w:p>
    <w:p w14:paraId="0A9F6F8E" w14:textId="77777777" w:rsidR="00A32C73" w:rsidRPr="00A32C73" w:rsidRDefault="00A32C73" w:rsidP="00A32C73">
      <w:pPr>
        <w:numPr>
          <w:ilvl w:val="3"/>
          <w:numId w:val="4"/>
        </w:numPr>
        <w:suppressAutoHyphens/>
        <w:spacing w:after="0" w:line="259" w:lineRule="auto"/>
        <w:ind w:left="426" w:hanging="284"/>
        <w:jc w:val="both"/>
        <w:rPr>
          <w:rFonts w:ascii="Times New Roman" w:hAnsi="Times New Roman"/>
          <w:sz w:val="24"/>
          <w:szCs w:val="24"/>
          <w:lang w:eastAsia="ro-RO"/>
        </w:rPr>
      </w:pPr>
      <w:r w:rsidRPr="00A32C73">
        <w:rPr>
          <w:rFonts w:ascii="Times New Roman" w:hAnsi="Times New Roman"/>
          <w:sz w:val="24"/>
          <w:szCs w:val="24"/>
          <w:lang w:eastAsia="ro-RO"/>
        </w:rPr>
        <w:t>Formularul F2 - centralizatorul cheltuielilor pe categorii de lucrări, pe obiecte;</w:t>
      </w:r>
    </w:p>
    <w:p w14:paraId="21875C60" w14:textId="77777777" w:rsidR="00A32C73" w:rsidRPr="00A32C73" w:rsidRDefault="00A32C73" w:rsidP="00A32C73">
      <w:pPr>
        <w:numPr>
          <w:ilvl w:val="3"/>
          <w:numId w:val="4"/>
        </w:numPr>
        <w:suppressAutoHyphens/>
        <w:spacing w:after="0" w:line="259" w:lineRule="auto"/>
        <w:ind w:left="426" w:hanging="284"/>
        <w:jc w:val="both"/>
        <w:rPr>
          <w:rFonts w:ascii="Times New Roman" w:hAnsi="Times New Roman"/>
          <w:sz w:val="24"/>
          <w:szCs w:val="24"/>
          <w:lang w:eastAsia="ro-RO"/>
        </w:rPr>
      </w:pPr>
      <w:r w:rsidRPr="00A32C73">
        <w:rPr>
          <w:rFonts w:ascii="Times New Roman" w:hAnsi="Times New Roman"/>
          <w:sz w:val="24"/>
          <w:szCs w:val="24"/>
          <w:lang w:eastAsia="ro-RO"/>
        </w:rPr>
        <w:t>Formularul F3 - listele cu cantități de lucrări pe categorii de lucrări;</w:t>
      </w:r>
    </w:p>
    <w:p w14:paraId="60EF94C8" w14:textId="77777777" w:rsidR="00A32C73" w:rsidRPr="00A32C73" w:rsidRDefault="00A32C73" w:rsidP="00A32C73">
      <w:pPr>
        <w:numPr>
          <w:ilvl w:val="0"/>
          <w:numId w:val="4"/>
        </w:numPr>
        <w:suppressAutoHyphens/>
        <w:spacing w:after="0" w:line="259" w:lineRule="auto"/>
        <w:ind w:left="426" w:hanging="284"/>
        <w:jc w:val="both"/>
        <w:rPr>
          <w:rFonts w:ascii="Times New Roman" w:hAnsi="Times New Roman"/>
          <w:sz w:val="24"/>
          <w:szCs w:val="24"/>
          <w:lang w:eastAsia="ro-RO"/>
        </w:rPr>
      </w:pPr>
      <w:r w:rsidRPr="00A32C73">
        <w:rPr>
          <w:rFonts w:ascii="Times New Roman" w:hAnsi="Times New Roman"/>
          <w:sz w:val="24"/>
          <w:szCs w:val="24"/>
          <w:lang w:eastAsia="ro-RO"/>
        </w:rPr>
        <w:t xml:space="preserve">Centralizatorul cu lucrările executate de asociați, subcontractanți, dacă este cazul. </w:t>
      </w:r>
    </w:p>
    <w:p w14:paraId="622BA88D" w14:textId="77777777" w:rsidR="00CF452E" w:rsidRPr="00CF452E" w:rsidRDefault="00CF452E" w:rsidP="00421633">
      <w:pPr>
        <w:suppressAutoHyphens/>
        <w:spacing w:after="0" w:line="240" w:lineRule="auto"/>
        <w:ind w:left="1276"/>
        <w:jc w:val="both"/>
        <w:rPr>
          <w:rFonts w:ascii="Times New Roman" w:eastAsia="Times New Roman" w:hAnsi="Times New Roman"/>
          <w:kern w:val="2"/>
          <w:sz w:val="24"/>
          <w:szCs w:val="24"/>
          <w:lang w:eastAsia="ro-RO" w:bidi="hi-IN"/>
        </w:rPr>
      </w:pPr>
    </w:p>
    <w:p w14:paraId="3FEE18A4" w14:textId="77777777" w:rsidR="003650FE" w:rsidRPr="0078402E" w:rsidRDefault="003650FE" w:rsidP="00E71E30">
      <w:pPr>
        <w:pStyle w:val="Default"/>
        <w:spacing w:line="276" w:lineRule="auto"/>
        <w:jc w:val="both"/>
        <w:rPr>
          <w:rFonts w:ascii="Times New Roman" w:hAnsi="Times New Roman" w:cs="Times New Roman"/>
          <w:lang w:val="ro-RO"/>
        </w:rPr>
      </w:pPr>
      <w:r w:rsidRPr="0078402E">
        <w:rPr>
          <w:rFonts w:ascii="Times New Roman" w:hAnsi="Times New Roman" w:cs="Times New Roman"/>
          <w:lang w:val="ro-RO"/>
        </w:rPr>
        <w:t xml:space="preserve">2. Subsemnatul/subsemnații declarăm că: </w:t>
      </w:r>
    </w:p>
    <w:p w14:paraId="2C34293D" w14:textId="77777777" w:rsidR="003650FE" w:rsidRPr="0078402E" w:rsidRDefault="003650FE" w:rsidP="007E38C8">
      <w:pPr>
        <w:pStyle w:val="Default"/>
        <w:spacing w:line="276" w:lineRule="auto"/>
        <w:jc w:val="both"/>
        <w:rPr>
          <w:rFonts w:ascii="Times New Roman" w:hAnsi="Times New Roman" w:cs="Times New Roman"/>
          <w:lang w:val="ro-RO"/>
        </w:rPr>
      </w:pPr>
      <w:r w:rsidRPr="0078402E">
        <w:rPr>
          <w:rFonts w:ascii="Times New Roman" w:hAnsi="Times New Roman" w:cs="Times New Roman"/>
          <w:lang w:val="ro-RO"/>
        </w:rPr>
        <w:t xml:space="preserve">a. Am examinat conținutul </w:t>
      </w:r>
      <w:proofErr w:type="spellStart"/>
      <w:r w:rsidRPr="0078402E">
        <w:rPr>
          <w:rFonts w:ascii="Times New Roman" w:hAnsi="Times New Roman" w:cs="Times New Roman"/>
          <w:lang w:val="ro-RO"/>
        </w:rPr>
        <w:t>documentaţiei</w:t>
      </w:r>
      <w:proofErr w:type="spellEnd"/>
      <w:r w:rsidRPr="0078402E">
        <w:rPr>
          <w:rFonts w:ascii="Times New Roman" w:hAnsi="Times New Roman" w:cs="Times New Roman"/>
          <w:lang w:val="ro-RO"/>
        </w:rPr>
        <w:t xml:space="preserve"> de atribuire, precum și toate răspunsurile la solicitările de clarificări comunicate până la data depunerii ofertelor și îl acceptăm în totalitate, fără nicio rezervă sau restricție; </w:t>
      </w:r>
    </w:p>
    <w:p w14:paraId="681EE4F2" w14:textId="77777777" w:rsidR="003650FE" w:rsidRPr="0078402E" w:rsidRDefault="003650FE" w:rsidP="007E38C8">
      <w:pPr>
        <w:pStyle w:val="Default"/>
        <w:spacing w:line="276" w:lineRule="auto"/>
        <w:jc w:val="both"/>
        <w:rPr>
          <w:rFonts w:ascii="Times New Roman" w:hAnsi="Times New Roman" w:cs="Times New Roman"/>
          <w:lang w:val="ro-RO"/>
        </w:rPr>
      </w:pPr>
      <w:r w:rsidRPr="0078402E">
        <w:rPr>
          <w:rFonts w:ascii="Times New Roman" w:hAnsi="Times New Roman" w:cs="Times New Roman"/>
          <w:lang w:val="ro-RO"/>
        </w:rPr>
        <w:t xml:space="preserve">b. Suntem de acord ca oferta noastră să rămână valabilă pentru o perioada de </w:t>
      </w:r>
      <w:r w:rsidR="007E38C8" w:rsidRPr="0078402E">
        <w:rPr>
          <w:rFonts w:ascii="Times New Roman" w:hAnsi="Times New Roman" w:cs="Times New Roman"/>
          <w:i/>
          <w:lang w:val="ro-RO"/>
        </w:rPr>
        <w:t>…………………</w:t>
      </w:r>
      <w:r w:rsidRPr="0078402E">
        <w:rPr>
          <w:rFonts w:ascii="Times New Roman" w:hAnsi="Times New Roman" w:cs="Times New Roman"/>
          <w:i/>
          <w:lang w:val="ro-RO"/>
        </w:rPr>
        <w:t>[introduceți numărul]</w:t>
      </w:r>
      <w:r w:rsidR="007E38C8" w:rsidRPr="0078402E">
        <w:rPr>
          <w:rFonts w:ascii="Times New Roman" w:hAnsi="Times New Roman" w:cs="Times New Roman"/>
          <w:i/>
          <w:lang w:val="ro-RO"/>
        </w:rPr>
        <w:t>…</w:t>
      </w:r>
      <w:r w:rsidR="007E38C8" w:rsidRPr="0078402E">
        <w:rPr>
          <w:rFonts w:ascii="Times New Roman" w:hAnsi="Times New Roman" w:cs="Times New Roman"/>
          <w:lang w:val="ro-RO"/>
        </w:rPr>
        <w:t>…………….</w:t>
      </w:r>
      <w:r w:rsidRPr="0078402E">
        <w:rPr>
          <w:rFonts w:ascii="Times New Roman" w:hAnsi="Times New Roman" w:cs="Times New Roman"/>
          <w:lang w:val="ro-RO"/>
        </w:rPr>
        <w:t xml:space="preserve"> zile, de la data limita de depunere a ofertelor, respectiv până la data de </w:t>
      </w:r>
      <w:r w:rsidR="007E38C8" w:rsidRPr="0078402E">
        <w:rPr>
          <w:rFonts w:ascii="Times New Roman" w:hAnsi="Times New Roman" w:cs="Times New Roman"/>
          <w:i/>
          <w:lang w:val="ro-RO"/>
        </w:rPr>
        <w:t>…………………..</w:t>
      </w:r>
      <w:r w:rsidRPr="0078402E">
        <w:rPr>
          <w:rFonts w:ascii="Times New Roman" w:hAnsi="Times New Roman" w:cs="Times New Roman"/>
          <w:i/>
          <w:lang w:val="ro-RO"/>
        </w:rPr>
        <w:t>[ziua/luna/anul]</w:t>
      </w:r>
      <w:r w:rsidR="007E38C8" w:rsidRPr="0078402E">
        <w:rPr>
          <w:rFonts w:ascii="Times New Roman" w:hAnsi="Times New Roman" w:cs="Times New Roman"/>
          <w:i/>
          <w:lang w:val="ro-RO"/>
        </w:rPr>
        <w:t>…………………</w:t>
      </w:r>
      <w:r w:rsidRPr="0078402E">
        <w:rPr>
          <w:rFonts w:ascii="Times New Roman" w:hAnsi="Times New Roman" w:cs="Times New Roman"/>
          <w:lang w:val="ro-RO"/>
        </w:rPr>
        <w:t xml:space="preserve"> și oferta va </w:t>
      </w:r>
      <w:proofErr w:type="spellStart"/>
      <w:r w:rsidRPr="0078402E">
        <w:rPr>
          <w:rFonts w:ascii="Times New Roman" w:hAnsi="Times New Roman" w:cs="Times New Roman"/>
          <w:lang w:val="ro-RO"/>
        </w:rPr>
        <w:t>ramâne</w:t>
      </w:r>
      <w:proofErr w:type="spellEnd"/>
      <w:r w:rsidRPr="0078402E">
        <w:rPr>
          <w:rFonts w:ascii="Times New Roman" w:hAnsi="Times New Roman" w:cs="Times New Roman"/>
          <w:lang w:val="ro-RO"/>
        </w:rPr>
        <w:t xml:space="preserve"> obligatorie pentru noi </w:t>
      </w:r>
      <w:proofErr w:type="spellStart"/>
      <w:r w:rsidRPr="0078402E">
        <w:rPr>
          <w:rFonts w:ascii="Times New Roman" w:hAnsi="Times New Roman" w:cs="Times New Roman"/>
          <w:lang w:val="ro-RO"/>
        </w:rPr>
        <w:t>şi</w:t>
      </w:r>
      <w:proofErr w:type="spellEnd"/>
      <w:r w:rsidRPr="0078402E">
        <w:rPr>
          <w:rFonts w:ascii="Times New Roman" w:hAnsi="Times New Roman" w:cs="Times New Roman"/>
          <w:lang w:val="ro-RO"/>
        </w:rPr>
        <w:t xml:space="preserve"> că poate fi acceptată în orice moment înainte de expirarea perioadei </w:t>
      </w:r>
      <w:proofErr w:type="spellStart"/>
      <w:r w:rsidRPr="0078402E">
        <w:rPr>
          <w:rFonts w:ascii="Times New Roman" w:hAnsi="Times New Roman" w:cs="Times New Roman"/>
          <w:lang w:val="ro-RO"/>
        </w:rPr>
        <w:t>menţionate</w:t>
      </w:r>
      <w:proofErr w:type="spellEnd"/>
      <w:r w:rsidRPr="0078402E">
        <w:rPr>
          <w:rFonts w:ascii="Times New Roman" w:hAnsi="Times New Roman" w:cs="Times New Roman"/>
          <w:lang w:val="ro-RO"/>
        </w:rPr>
        <w:t xml:space="preserve">. </w:t>
      </w:r>
    </w:p>
    <w:p w14:paraId="04420550" w14:textId="77777777" w:rsidR="003650FE" w:rsidRPr="0078402E" w:rsidRDefault="003650FE" w:rsidP="007E38C8">
      <w:pPr>
        <w:pStyle w:val="Default"/>
        <w:spacing w:after="114" w:line="276" w:lineRule="auto"/>
        <w:jc w:val="both"/>
        <w:rPr>
          <w:rFonts w:ascii="Times New Roman" w:hAnsi="Times New Roman" w:cs="Times New Roman"/>
          <w:lang w:val="ro-RO"/>
        </w:rPr>
      </w:pPr>
      <w:r w:rsidRPr="0078402E">
        <w:rPr>
          <w:rFonts w:ascii="Times New Roman" w:hAnsi="Times New Roman" w:cs="Times New Roman"/>
          <w:lang w:val="ro-RO"/>
        </w:rPr>
        <w:t>c. Am înțeles și am acceptat prevederile legislației achizițiilor publice aplicabile acestei proceduri de atribuire, ca și oricare alte cerințe referitoare la forma, conținutul, instrucțiunile, stipulările și condițiile incluse în</w:t>
      </w:r>
      <w:r w:rsidR="00C7188C" w:rsidRPr="0078402E">
        <w:rPr>
          <w:rFonts w:ascii="Times New Roman" w:hAnsi="Times New Roman" w:cs="Times New Roman"/>
          <w:lang w:val="ro-RO"/>
        </w:rPr>
        <w:t xml:space="preserve"> </w:t>
      </w:r>
      <w:r w:rsidRPr="0078402E">
        <w:rPr>
          <w:rFonts w:ascii="Times New Roman" w:hAnsi="Times New Roman" w:cs="Times New Roman"/>
          <w:lang w:val="ro-RO"/>
        </w:rPr>
        <w:t>anunțul de participare și documentația de atribuire.</w:t>
      </w:r>
      <w:r w:rsidR="00C7188C" w:rsidRPr="0078402E">
        <w:rPr>
          <w:rFonts w:ascii="Times New Roman" w:hAnsi="Times New Roman" w:cs="Times New Roman"/>
          <w:lang w:val="ro-RO"/>
        </w:rPr>
        <w:t xml:space="preserve"> </w:t>
      </w:r>
      <w:r w:rsidRPr="0078402E">
        <w:rPr>
          <w:rFonts w:ascii="Times New Roman" w:hAnsi="Times New Roman" w:cs="Times New Roman"/>
          <w:lang w:val="ro-RO"/>
        </w:rPr>
        <w:t xml:space="preserve">Anunțul de participare și </w:t>
      </w:r>
      <w:r w:rsidRPr="0078402E">
        <w:rPr>
          <w:rFonts w:ascii="Times New Roman" w:hAnsi="Times New Roman" w:cs="Times New Roman"/>
          <w:lang w:val="ro-RO"/>
        </w:rPr>
        <w:lastRenderedPageBreak/>
        <w:t xml:space="preserve">documentația de atribuire au fost suficiente și adecvate pentru pregătirea unei oferte exacte iar oferta noastră a fost pregătită luând în considerare toate acestea. </w:t>
      </w:r>
    </w:p>
    <w:p w14:paraId="73D28907" w14:textId="77777777" w:rsidR="007C27E1" w:rsidRPr="0078402E" w:rsidRDefault="003650FE" w:rsidP="007E38C8">
      <w:pPr>
        <w:pStyle w:val="Default"/>
        <w:spacing w:after="114" w:line="276" w:lineRule="auto"/>
        <w:jc w:val="both"/>
        <w:rPr>
          <w:rFonts w:ascii="Times New Roman" w:hAnsi="Times New Roman" w:cs="Times New Roman"/>
          <w:lang w:val="ro-RO"/>
        </w:rPr>
      </w:pPr>
      <w:r w:rsidRPr="0078402E">
        <w:rPr>
          <w:rFonts w:ascii="Times New Roman" w:hAnsi="Times New Roman" w:cs="Times New Roman"/>
          <w:lang w:val="ro-RO"/>
        </w:rPr>
        <w:t xml:space="preserve">d. În calitate de ofertant la aceasta procedură de atribuire declarăm că nu am întreprins și nu vom întreprinde nicio acțiune și/sau inacțiune în scopul de a restricționa concurența. </w:t>
      </w:r>
    </w:p>
    <w:p w14:paraId="6EDFCFDF" w14:textId="77777777" w:rsidR="003650FE" w:rsidRPr="0078402E" w:rsidRDefault="003650FE" w:rsidP="003650FE">
      <w:pPr>
        <w:jc w:val="both"/>
        <w:rPr>
          <w:rFonts w:ascii="Times New Roman" w:hAnsi="Times New Roman"/>
          <w:sz w:val="24"/>
          <w:szCs w:val="24"/>
        </w:rPr>
      </w:pPr>
      <w:r w:rsidRPr="0078402E">
        <w:rPr>
          <w:rFonts w:ascii="Times New Roman" w:hAnsi="Times New Roman"/>
          <w:sz w:val="24"/>
          <w:szCs w:val="24"/>
        </w:rPr>
        <w:t xml:space="preserve">3. Dacă oferta noastră este acceptată și vom semna contractul de achiziție publică, ne angajăm să constituim garanția de bună execuție în conformitate cu prevederile documentației de atribuire, în procent de </w:t>
      </w:r>
      <w:r w:rsidR="000921D7">
        <w:rPr>
          <w:rFonts w:ascii="Times New Roman" w:hAnsi="Times New Roman"/>
          <w:sz w:val="24"/>
          <w:szCs w:val="24"/>
        </w:rPr>
        <w:t>5</w:t>
      </w:r>
      <w:r w:rsidRPr="0078402E">
        <w:rPr>
          <w:rFonts w:ascii="Times New Roman" w:hAnsi="Times New Roman"/>
          <w:sz w:val="24"/>
          <w:szCs w:val="24"/>
        </w:rPr>
        <w:t>% din valoarea contractului, astfel:</w:t>
      </w:r>
    </w:p>
    <w:p w14:paraId="1B368172" w14:textId="77777777" w:rsidR="00C7188C" w:rsidRPr="0078402E" w:rsidRDefault="00C7188C" w:rsidP="00C7188C">
      <w:pPr>
        <w:spacing w:after="0"/>
        <w:ind w:firstLine="720"/>
        <w:jc w:val="both"/>
        <w:rPr>
          <w:rFonts w:ascii="Times New Roman" w:hAnsi="Times New Roman"/>
          <w:sz w:val="24"/>
          <w:szCs w:val="24"/>
        </w:rPr>
      </w:pPr>
      <w:r w:rsidRPr="0078402E">
        <w:rPr>
          <w:rFonts w:ascii="Times New Roman" w:eastAsia="Wingdings 2" w:hAnsi="Times New Roman"/>
          <w:sz w:val="24"/>
          <w:szCs w:val="24"/>
        </w:rPr>
        <w:t></w:t>
      </w:r>
      <w:r w:rsidRPr="0078402E">
        <w:rPr>
          <w:rFonts w:ascii="Times New Roman" w:hAnsi="Times New Roman"/>
          <w:sz w:val="24"/>
          <w:szCs w:val="24"/>
        </w:rPr>
        <w:t xml:space="preserve"> în contul indicat de autoritatea contractantă</w:t>
      </w:r>
    </w:p>
    <w:p w14:paraId="1510A764" w14:textId="77777777" w:rsidR="003650FE" w:rsidRPr="0078402E" w:rsidRDefault="003650FE" w:rsidP="00C868CE">
      <w:pPr>
        <w:spacing w:after="0"/>
        <w:ind w:firstLine="720"/>
        <w:jc w:val="both"/>
        <w:rPr>
          <w:rFonts w:ascii="Times New Roman" w:hAnsi="Times New Roman"/>
          <w:sz w:val="24"/>
          <w:szCs w:val="24"/>
        </w:rPr>
      </w:pPr>
      <w:r w:rsidRPr="0078402E">
        <w:rPr>
          <w:rFonts w:ascii="Times New Roman" w:eastAsia="Wingdings 2" w:hAnsi="Times New Roman"/>
          <w:sz w:val="24"/>
          <w:szCs w:val="24"/>
        </w:rPr>
        <w:t></w:t>
      </w:r>
      <w:r w:rsidRPr="0078402E">
        <w:rPr>
          <w:rFonts w:ascii="Times New Roman" w:hAnsi="Times New Roman"/>
          <w:sz w:val="24"/>
          <w:szCs w:val="24"/>
        </w:rPr>
        <w:t xml:space="preserve"> prin instrument de garantare emis </w:t>
      </w:r>
      <w:r w:rsidR="00EE5CB5">
        <w:rPr>
          <w:rFonts w:ascii="Times New Roman" w:hAnsi="Times New Roman"/>
          <w:sz w:val="24"/>
          <w:szCs w:val="24"/>
        </w:rPr>
        <w:t>în condițiile legii</w:t>
      </w:r>
    </w:p>
    <w:p w14:paraId="3AF26AEA" w14:textId="77777777" w:rsidR="003650FE" w:rsidRPr="0078402E" w:rsidRDefault="003650FE" w:rsidP="00C868CE">
      <w:pPr>
        <w:spacing w:after="0"/>
        <w:ind w:firstLine="720"/>
        <w:jc w:val="both"/>
        <w:rPr>
          <w:rFonts w:ascii="Times New Roman" w:hAnsi="Times New Roman"/>
          <w:sz w:val="24"/>
          <w:szCs w:val="24"/>
        </w:rPr>
      </w:pPr>
      <w:r w:rsidRPr="0078402E">
        <w:rPr>
          <w:rFonts w:ascii="Times New Roman" w:eastAsia="Wingdings 2" w:hAnsi="Times New Roman"/>
          <w:sz w:val="24"/>
          <w:szCs w:val="24"/>
        </w:rPr>
        <w:t></w:t>
      </w:r>
      <w:r w:rsidRPr="0078402E">
        <w:rPr>
          <w:rFonts w:ascii="Times New Roman" w:hAnsi="Times New Roman"/>
          <w:sz w:val="24"/>
          <w:szCs w:val="24"/>
        </w:rPr>
        <w:t xml:space="preserve"> prin </w:t>
      </w:r>
      <w:proofErr w:type="spellStart"/>
      <w:r w:rsidRPr="0078402E">
        <w:rPr>
          <w:rFonts w:ascii="Times New Roman" w:hAnsi="Times New Roman"/>
          <w:sz w:val="24"/>
          <w:szCs w:val="24"/>
        </w:rPr>
        <w:t>reţineri</w:t>
      </w:r>
      <w:proofErr w:type="spellEnd"/>
      <w:r w:rsidRPr="0078402E">
        <w:rPr>
          <w:rFonts w:ascii="Times New Roman" w:hAnsi="Times New Roman"/>
          <w:sz w:val="24"/>
          <w:szCs w:val="24"/>
        </w:rPr>
        <w:t xml:space="preserve"> succesive din facturi </w:t>
      </w:r>
    </w:p>
    <w:p w14:paraId="00FC66B5" w14:textId="77777777" w:rsidR="003650FE" w:rsidRPr="0078402E" w:rsidRDefault="003650FE" w:rsidP="00535E9F">
      <w:pPr>
        <w:spacing w:after="120"/>
        <w:jc w:val="both"/>
        <w:rPr>
          <w:rFonts w:ascii="Times New Roman" w:hAnsi="Times New Roman"/>
          <w:sz w:val="24"/>
          <w:szCs w:val="24"/>
        </w:rPr>
      </w:pPr>
      <w:r w:rsidRPr="0078402E">
        <w:rPr>
          <w:rFonts w:ascii="Times New Roman" w:hAnsi="Times New Roman"/>
          <w:sz w:val="24"/>
          <w:szCs w:val="24"/>
        </w:rPr>
        <w:t xml:space="preserve">            </w:t>
      </w:r>
      <w:r w:rsidRPr="0078402E">
        <w:rPr>
          <w:rFonts w:ascii="Times New Roman" w:hAnsi="Times New Roman"/>
          <w:i/>
          <w:sz w:val="24"/>
          <w:szCs w:val="24"/>
        </w:rPr>
        <w:t xml:space="preserve">(se bifează </w:t>
      </w:r>
      <w:proofErr w:type="spellStart"/>
      <w:r w:rsidRPr="0078402E">
        <w:rPr>
          <w:rFonts w:ascii="Times New Roman" w:hAnsi="Times New Roman"/>
          <w:i/>
          <w:sz w:val="24"/>
          <w:szCs w:val="24"/>
        </w:rPr>
        <w:t>opţiunea</w:t>
      </w:r>
      <w:proofErr w:type="spellEnd"/>
      <w:r w:rsidRPr="0078402E">
        <w:rPr>
          <w:rFonts w:ascii="Times New Roman" w:hAnsi="Times New Roman"/>
          <w:i/>
          <w:sz w:val="24"/>
          <w:szCs w:val="24"/>
        </w:rPr>
        <w:t xml:space="preserve"> corespunzătoare)</w:t>
      </w:r>
    </w:p>
    <w:p w14:paraId="6DFCDD1B" w14:textId="77777777" w:rsidR="003650FE" w:rsidRPr="0078402E" w:rsidRDefault="003650FE" w:rsidP="00535E9F">
      <w:pPr>
        <w:spacing w:after="120"/>
        <w:jc w:val="both"/>
        <w:rPr>
          <w:rFonts w:ascii="Times New Roman" w:hAnsi="Times New Roman"/>
          <w:i/>
          <w:sz w:val="24"/>
          <w:szCs w:val="24"/>
        </w:rPr>
      </w:pPr>
      <w:r w:rsidRPr="0078402E">
        <w:rPr>
          <w:rFonts w:ascii="Times New Roman" w:hAnsi="Times New Roman"/>
          <w:sz w:val="24"/>
          <w:szCs w:val="24"/>
        </w:rPr>
        <w:t xml:space="preserve">4. Până la încheierea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semnarea contractului de </w:t>
      </w:r>
      <w:proofErr w:type="spellStart"/>
      <w:r w:rsidRPr="0078402E">
        <w:rPr>
          <w:rFonts w:ascii="Times New Roman" w:hAnsi="Times New Roman"/>
          <w:sz w:val="24"/>
          <w:szCs w:val="24"/>
        </w:rPr>
        <w:t>achiziţie</w:t>
      </w:r>
      <w:proofErr w:type="spellEnd"/>
      <w:r w:rsidRPr="0078402E">
        <w:rPr>
          <w:rFonts w:ascii="Times New Roman" w:hAnsi="Times New Roman"/>
          <w:sz w:val="24"/>
          <w:szCs w:val="24"/>
        </w:rPr>
        <w:t xml:space="preserve"> publică, aceasta ofertă împreună cu comunicarea transmisă de dumneavoastră prin care oferta noastră este acceptată ca fiind </w:t>
      </w:r>
      <w:proofErr w:type="spellStart"/>
      <w:r w:rsidRPr="0078402E">
        <w:rPr>
          <w:rFonts w:ascii="Times New Roman" w:hAnsi="Times New Roman"/>
          <w:sz w:val="24"/>
          <w:szCs w:val="24"/>
        </w:rPr>
        <w:t>câştigătoare</w:t>
      </w:r>
      <w:proofErr w:type="spellEnd"/>
      <w:r w:rsidRPr="0078402E">
        <w:rPr>
          <w:rFonts w:ascii="Times New Roman" w:hAnsi="Times New Roman"/>
          <w:sz w:val="24"/>
          <w:szCs w:val="24"/>
        </w:rPr>
        <w:t>, vor constitui un contract angajant între noi.</w:t>
      </w:r>
    </w:p>
    <w:p w14:paraId="18BB4D39" w14:textId="77777777" w:rsidR="003650FE" w:rsidRPr="0078402E" w:rsidRDefault="003650FE" w:rsidP="003650FE">
      <w:pPr>
        <w:jc w:val="both"/>
        <w:rPr>
          <w:rFonts w:ascii="Times New Roman" w:hAnsi="Times New Roman"/>
          <w:sz w:val="24"/>
          <w:szCs w:val="24"/>
        </w:rPr>
      </w:pPr>
      <w:r w:rsidRPr="0078402E">
        <w:rPr>
          <w:rFonts w:ascii="Times New Roman" w:hAnsi="Times New Roman"/>
          <w:sz w:val="24"/>
          <w:szCs w:val="24"/>
        </w:rPr>
        <w:t xml:space="preserve">5. </w:t>
      </w:r>
      <w:proofErr w:type="spellStart"/>
      <w:r w:rsidRPr="0078402E">
        <w:rPr>
          <w:rFonts w:ascii="Times New Roman" w:hAnsi="Times New Roman"/>
          <w:sz w:val="24"/>
          <w:szCs w:val="24"/>
        </w:rPr>
        <w:t>Înţelegem</w:t>
      </w:r>
      <w:proofErr w:type="spellEnd"/>
      <w:r w:rsidRPr="0078402E">
        <w:rPr>
          <w:rFonts w:ascii="Times New Roman" w:hAnsi="Times New Roman"/>
          <w:sz w:val="24"/>
          <w:szCs w:val="24"/>
        </w:rPr>
        <w:t xml:space="preserve"> că nu </w:t>
      </w:r>
      <w:proofErr w:type="spellStart"/>
      <w:r w:rsidRPr="0078402E">
        <w:rPr>
          <w:rFonts w:ascii="Times New Roman" w:hAnsi="Times New Roman"/>
          <w:sz w:val="24"/>
          <w:szCs w:val="24"/>
        </w:rPr>
        <w:t>sunteţi</w:t>
      </w:r>
      <w:proofErr w:type="spellEnd"/>
      <w:r w:rsidRPr="0078402E">
        <w:rPr>
          <w:rFonts w:ascii="Times New Roman" w:hAnsi="Times New Roman"/>
          <w:sz w:val="24"/>
          <w:szCs w:val="24"/>
        </w:rPr>
        <w:t xml:space="preserve"> </w:t>
      </w:r>
      <w:proofErr w:type="spellStart"/>
      <w:r w:rsidRPr="0078402E">
        <w:rPr>
          <w:rFonts w:ascii="Times New Roman" w:hAnsi="Times New Roman"/>
          <w:sz w:val="24"/>
          <w:szCs w:val="24"/>
        </w:rPr>
        <w:t>obligaţi</w:t>
      </w:r>
      <w:proofErr w:type="spellEnd"/>
      <w:r w:rsidRPr="0078402E">
        <w:rPr>
          <w:rFonts w:ascii="Times New Roman" w:hAnsi="Times New Roman"/>
          <w:sz w:val="24"/>
          <w:szCs w:val="24"/>
        </w:rPr>
        <w:t xml:space="preserve"> să </w:t>
      </w:r>
      <w:proofErr w:type="spellStart"/>
      <w:r w:rsidRPr="0078402E">
        <w:rPr>
          <w:rFonts w:ascii="Times New Roman" w:hAnsi="Times New Roman"/>
          <w:sz w:val="24"/>
          <w:szCs w:val="24"/>
        </w:rPr>
        <w:t>acceptaţi</w:t>
      </w:r>
      <w:proofErr w:type="spellEnd"/>
      <w:r w:rsidRPr="0078402E">
        <w:rPr>
          <w:rFonts w:ascii="Times New Roman" w:hAnsi="Times New Roman"/>
          <w:sz w:val="24"/>
          <w:szCs w:val="24"/>
        </w:rPr>
        <w:t xml:space="preserve"> oferta cu cel mai scăzut </w:t>
      </w:r>
      <w:proofErr w:type="spellStart"/>
      <w:r w:rsidRPr="0078402E">
        <w:rPr>
          <w:rFonts w:ascii="Times New Roman" w:hAnsi="Times New Roman"/>
          <w:sz w:val="24"/>
          <w:szCs w:val="24"/>
        </w:rPr>
        <w:t>preţ</w:t>
      </w:r>
      <w:proofErr w:type="spellEnd"/>
      <w:r w:rsidRPr="0078402E">
        <w:rPr>
          <w:rFonts w:ascii="Times New Roman" w:hAnsi="Times New Roman"/>
          <w:sz w:val="24"/>
          <w:szCs w:val="24"/>
        </w:rPr>
        <w:t xml:space="preserve"> sau orice sau orice ofertă primită.</w:t>
      </w:r>
    </w:p>
    <w:p w14:paraId="648E3ED3" w14:textId="77777777" w:rsidR="003650FE" w:rsidRPr="0078402E" w:rsidRDefault="003650FE" w:rsidP="003650FE">
      <w:pPr>
        <w:ind w:firstLine="720"/>
        <w:jc w:val="both"/>
        <w:rPr>
          <w:rFonts w:ascii="Times New Roman" w:hAnsi="Times New Roman"/>
          <w:sz w:val="24"/>
          <w:szCs w:val="24"/>
        </w:rPr>
      </w:pPr>
      <w:r w:rsidRPr="0078402E">
        <w:rPr>
          <w:rFonts w:ascii="Times New Roman" w:hAnsi="Times New Roman"/>
          <w:sz w:val="24"/>
          <w:szCs w:val="24"/>
        </w:rPr>
        <w:t>Data:..........................................</w:t>
      </w:r>
    </w:p>
    <w:p w14:paraId="400D0A8E" w14:textId="77777777" w:rsidR="003650FE" w:rsidRPr="0078402E" w:rsidRDefault="003650FE" w:rsidP="003650FE">
      <w:pPr>
        <w:jc w:val="center"/>
        <w:rPr>
          <w:rFonts w:ascii="Times New Roman" w:hAnsi="Times New Roman"/>
          <w:sz w:val="24"/>
          <w:szCs w:val="24"/>
        </w:rPr>
      </w:pPr>
      <w:r w:rsidRPr="0078402E">
        <w:rPr>
          <w:rFonts w:ascii="Times New Roman" w:hAnsi="Times New Roman"/>
          <w:sz w:val="24"/>
          <w:szCs w:val="24"/>
        </w:rPr>
        <w:t xml:space="preserve">..............................................................................., </w:t>
      </w:r>
    </w:p>
    <w:p w14:paraId="4F5AC4A0" w14:textId="77777777" w:rsidR="003650FE" w:rsidRPr="0078402E" w:rsidRDefault="003650FE" w:rsidP="003650FE">
      <w:pPr>
        <w:jc w:val="center"/>
        <w:rPr>
          <w:rFonts w:ascii="Times New Roman" w:hAnsi="Times New Roman"/>
          <w:i/>
          <w:sz w:val="24"/>
          <w:szCs w:val="24"/>
        </w:rPr>
      </w:pPr>
      <w:r w:rsidRPr="0078402E">
        <w:rPr>
          <w:rFonts w:ascii="Times New Roman" w:hAnsi="Times New Roman"/>
          <w:i/>
          <w:sz w:val="24"/>
          <w:szCs w:val="24"/>
        </w:rPr>
        <w:t xml:space="preserve">(nume, prenume </w:t>
      </w:r>
      <w:proofErr w:type="spellStart"/>
      <w:r w:rsidRPr="0078402E">
        <w:rPr>
          <w:rFonts w:ascii="Times New Roman" w:hAnsi="Times New Roman"/>
          <w:i/>
          <w:sz w:val="24"/>
          <w:szCs w:val="24"/>
        </w:rPr>
        <w:t>şi</w:t>
      </w:r>
      <w:proofErr w:type="spellEnd"/>
      <w:r w:rsidRPr="0078402E">
        <w:rPr>
          <w:rFonts w:ascii="Times New Roman" w:hAnsi="Times New Roman"/>
          <w:i/>
          <w:sz w:val="24"/>
          <w:szCs w:val="24"/>
        </w:rPr>
        <w:t xml:space="preserve"> semnătură), </w:t>
      </w:r>
    </w:p>
    <w:p w14:paraId="6835FC33" w14:textId="77777777" w:rsidR="003650FE" w:rsidRPr="0078402E" w:rsidRDefault="003650FE" w:rsidP="003650FE">
      <w:pPr>
        <w:jc w:val="center"/>
        <w:rPr>
          <w:rFonts w:ascii="Times New Roman" w:hAnsi="Times New Roman"/>
          <w:i/>
          <w:sz w:val="24"/>
          <w:szCs w:val="24"/>
        </w:rPr>
      </w:pPr>
      <w:r w:rsidRPr="0078402E">
        <w:rPr>
          <w:rFonts w:ascii="Times New Roman" w:hAnsi="Times New Roman"/>
          <w:i/>
          <w:sz w:val="24"/>
          <w:szCs w:val="24"/>
        </w:rPr>
        <w:t>L.S.</w:t>
      </w:r>
    </w:p>
    <w:p w14:paraId="7A1914B4" w14:textId="77777777" w:rsidR="00297365" w:rsidRDefault="00297365" w:rsidP="003650FE">
      <w:pPr>
        <w:rPr>
          <w:rFonts w:ascii="Times New Roman" w:hAnsi="Times New Roman"/>
          <w:sz w:val="24"/>
          <w:szCs w:val="24"/>
        </w:rPr>
      </w:pPr>
    </w:p>
    <w:p w14:paraId="2F3C37FA" w14:textId="77777777" w:rsidR="003650FE" w:rsidRPr="0078402E" w:rsidRDefault="003650FE" w:rsidP="003650FE">
      <w:pPr>
        <w:rPr>
          <w:rFonts w:ascii="Times New Roman" w:hAnsi="Times New Roman"/>
          <w:sz w:val="24"/>
          <w:szCs w:val="24"/>
        </w:rPr>
      </w:pPr>
      <w:r w:rsidRPr="0078402E">
        <w:rPr>
          <w:rFonts w:ascii="Times New Roman" w:hAnsi="Times New Roman"/>
          <w:sz w:val="24"/>
          <w:szCs w:val="24"/>
        </w:rPr>
        <w:t xml:space="preserve">în calitate de ............................................ legal autorizat să semnez oferta pentru </w:t>
      </w:r>
      <w:proofErr w:type="spellStart"/>
      <w:r w:rsidRPr="0078402E">
        <w:rPr>
          <w:rFonts w:ascii="Times New Roman" w:hAnsi="Times New Roman"/>
          <w:sz w:val="24"/>
          <w:szCs w:val="24"/>
        </w:rPr>
        <w:t>şi</w:t>
      </w:r>
      <w:proofErr w:type="spellEnd"/>
      <w:r w:rsidRPr="0078402E">
        <w:rPr>
          <w:rFonts w:ascii="Times New Roman" w:hAnsi="Times New Roman"/>
          <w:sz w:val="24"/>
          <w:szCs w:val="24"/>
        </w:rPr>
        <w:t xml:space="preserve"> în numele ...................................................... </w:t>
      </w:r>
      <w:r w:rsidRPr="0078402E">
        <w:rPr>
          <w:rFonts w:ascii="Times New Roman" w:hAnsi="Times New Roman"/>
          <w:i/>
          <w:sz w:val="24"/>
          <w:szCs w:val="24"/>
        </w:rPr>
        <w:t>(denumirea/numele operatorului economic)</w:t>
      </w:r>
      <w:bookmarkStart w:id="1" w:name="_Toc190183221"/>
    </w:p>
    <w:bookmarkEnd w:id="1"/>
    <w:p w14:paraId="343C2B97" w14:textId="77777777" w:rsidR="003811F5" w:rsidRDefault="003811F5" w:rsidP="00F0289F">
      <w:pPr>
        <w:spacing w:after="0"/>
        <w:jc w:val="right"/>
        <w:rPr>
          <w:rFonts w:ascii="Times New Roman" w:hAnsi="Times New Roman"/>
          <w:b/>
          <w:sz w:val="24"/>
          <w:szCs w:val="24"/>
        </w:rPr>
      </w:pPr>
    </w:p>
    <w:p w14:paraId="03611B6C" w14:textId="77777777" w:rsidR="003811F5" w:rsidRDefault="003811F5" w:rsidP="00F0289F">
      <w:pPr>
        <w:spacing w:after="0"/>
        <w:jc w:val="right"/>
        <w:rPr>
          <w:rFonts w:ascii="Times New Roman" w:hAnsi="Times New Roman"/>
          <w:b/>
          <w:sz w:val="24"/>
          <w:szCs w:val="24"/>
        </w:rPr>
      </w:pPr>
    </w:p>
    <w:p w14:paraId="3F65B05D" w14:textId="77777777" w:rsidR="003811F5" w:rsidRDefault="003811F5" w:rsidP="00F0289F">
      <w:pPr>
        <w:spacing w:after="0"/>
        <w:jc w:val="right"/>
        <w:rPr>
          <w:rFonts w:ascii="Times New Roman" w:hAnsi="Times New Roman"/>
          <w:b/>
          <w:sz w:val="24"/>
          <w:szCs w:val="24"/>
        </w:rPr>
      </w:pPr>
    </w:p>
    <w:p w14:paraId="3B2BA71E" w14:textId="77777777" w:rsidR="003811F5" w:rsidRDefault="003811F5" w:rsidP="00F0289F">
      <w:pPr>
        <w:spacing w:after="0"/>
        <w:jc w:val="right"/>
        <w:rPr>
          <w:rFonts w:ascii="Times New Roman" w:hAnsi="Times New Roman"/>
          <w:b/>
          <w:sz w:val="24"/>
          <w:szCs w:val="24"/>
        </w:rPr>
      </w:pPr>
    </w:p>
    <w:p w14:paraId="14B700BE" w14:textId="77777777" w:rsidR="000921D7" w:rsidRDefault="000921D7" w:rsidP="00F0289F">
      <w:pPr>
        <w:spacing w:after="0"/>
        <w:jc w:val="right"/>
        <w:rPr>
          <w:rFonts w:ascii="Times New Roman" w:hAnsi="Times New Roman"/>
          <w:b/>
          <w:sz w:val="24"/>
          <w:szCs w:val="24"/>
        </w:rPr>
      </w:pPr>
    </w:p>
    <w:p w14:paraId="4BA44081" w14:textId="77777777" w:rsidR="000921D7" w:rsidRDefault="000921D7" w:rsidP="00F0289F">
      <w:pPr>
        <w:spacing w:after="0"/>
        <w:jc w:val="right"/>
        <w:rPr>
          <w:rFonts w:ascii="Times New Roman" w:hAnsi="Times New Roman"/>
          <w:b/>
          <w:sz w:val="24"/>
          <w:szCs w:val="24"/>
        </w:rPr>
      </w:pPr>
    </w:p>
    <w:p w14:paraId="774B79A4" w14:textId="77777777" w:rsidR="000921D7" w:rsidRDefault="000921D7" w:rsidP="00F0289F">
      <w:pPr>
        <w:spacing w:after="0"/>
        <w:jc w:val="right"/>
        <w:rPr>
          <w:rFonts w:ascii="Times New Roman" w:hAnsi="Times New Roman"/>
          <w:b/>
          <w:sz w:val="24"/>
          <w:szCs w:val="24"/>
        </w:rPr>
      </w:pPr>
    </w:p>
    <w:p w14:paraId="25866E2F" w14:textId="77777777" w:rsidR="000921D7" w:rsidRDefault="000921D7" w:rsidP="00F0289F">
      <w:pPr>
        <w:spacing w:after="0"/>
        <w:jc w:val="right"/>
        <w:rPr>
          <w:rFonts w:ascii="Times New Roman" w:hAnsi="Times New Roman"/>
          <w:b/>
          <w:sz w:val="24"/>
          <w:szCs w:val="24"/>
        </w:rPr>
      </w:pPr>
    </w:p>
    <w:p w14:paraId="313DC03D" w14:textId="77777777" w:rsidR="000921D7" w:rsidRDefault="000921D7" w:rsidP="00F0289F">
      <w:pPr>
        <w:spacing w:after="0"/>
        <w:jc w:val="right"/>
        <w:rPr>
          <w:rFonts w:ascii="Times New Roman" w:hAnsi="Times New Roman"/>
          <w:b/>
          <w:sz w:val="24"/>
          <w:szCs w:val="24"/>
        </w:rPr>
      </w:pPr>
    </w:p>
    <w:p w14:paraId="2904C2B9" w14:textId="77777777" w:rsidR="000921D7" w:rsidRDefault="000921D7" w:rsidP="00F0289F">
      <w:pPr>
        <w:spacing w:after="0"/>
        <w:jc w:val="right"/>
        <w:rPr>
          <w:rFonts w:ascii="Times New Roman" w:hAnsi="Times New Roman"/>
          <w:b/>
          <w:sz w:val="24"/>
          <w:szCs w:val="24"/>
        </w:rPr>
      </w:pPr>
    </w:p>
    <w:p w14:paraId="36AEEF86" w14:textId="77777777" w:rsidR="000921D7" w:rsidRDefault="000921D7" w:rsidP="00F0289F">
      <w:pPr>
        <w:spacing w:after="0"/>
        <w:jc w:val="right"/>
        <w:rPr>
          <w:rFonts w:ascii="Times New Roman" w:hAnsi="Times New Roman"/>
          <w:b/>
          <w:sz w:val="24"/>
          <w:szCs w:val="24"/>
        </w:rPr>
      </w:pPr>
    </w:p>
    <w:p w14:paraId="7027C9FC" w14:textId="77777777" w:rsidR="000921D7" w:rsidRDefault="000921D7" w:rsidP="00F0289F">
      <w:pPr>
        <w:spacing w:after="0"/>
        <w:jc w:val="right"/>
        <w:rPr>
          <w:rFonts w:ascii="Times New Roman" w:hAnsi="Times New Roman"/>
          <w:b/>
          <w:sz w:val="24"/>
          <w:szCs w:val="24"/>
        </w:rPr>
      </w:pPr>
    </w:p>
    <w:p w14:paraId="417CAE60" w14:textId="77777777" w:rsidR="000921D7" w:rsidRDefault="000921D7" w:rsidP="00F0289F">
      <w:pPr>
        <w:spacing w:after="0"/>
        <w:jc w:val="right"/>
        <w:rPr>
          <w:rFonts w:ascii="Times New Roman" w:hAnsi="Times New Roman"/>
          <w:b/>
          <w:sz w:val="24"/>
          <w:szCs w:val="24"/>
        </w:rPr>
      </w:pPr>
    </w:p>
    <w:p w14:paraId="673A6D04" w14:textId="77777777" w:rsidR="000921D7" w:rsidRDefault="000921D7" w:rsidP="00F0289F">
      <w:pPr>
        <w:spacing w:after="0"/>
        <w:jc w:val="right"/>
        <w:rPr>
          <w:rFonts w:ascii="Times New Roman" w:hAnsi="Times New Roman"/>
          <w:b/>
          <w:sz w:val="24"/>
          <w:szCs w:val="24"/>
        </w:rPr>
      </w:pPr>
    </w:p>
    <w:p w14:paraId="477531FB" w14:textId="77777777" w:rsidR="003811F5" w:rsidRDefault="003811F5" w:rsidP="00F0289F">
      <w:pPr>
        <w:spacing w:after="0"/>
        <w:jc w:val="right"/>
        <w:rPr>
          <w:rFonts w:ascii="Times New Roman" w:hAnsi="Times New Roman"/>
          <w:b/>
          <w:sz w:val="24"/>
          <w:szCs w:val="24"/>
        </w:rPr>
      </w:pPr>
    </w:p>
    <w:p w14:paraId="760B49DD" w14:textId="77777777" w:rsidR="003811F5" w:rsidRDefault="003811F5" w:rsidP="00F0289F">
      <w:pPr>
        <w:spacing w:after="0"/>
        <w:jc w:val="right"/>
        <w:rPr>
          <w:rFonts w:ascii="Times New Roman" w:hAnsi="Times New Roman"/>
          <w:b/>
          <w:sz w:val="24"/>
          <w:szCs w:val="24"/>
        </w:rPr>
      </w:pPr>
    </w:p>
    <w:p w14:paraId="2A1DA1C4" w14:textId="77777777" w:rsidR="0078402E" w:rsidRPr="0078402E" w:rsidRDefault="0078402E" w:rsidP="00F0289F">
      <w:pPr>
        <w:spacing w:after="0"/>
        <w:jc w:val="right"/>
        <w:rPr>
          <w:rFonts w:ascii="Times New Roman" w:hAnsi="Times New Roman"/>
          <w:b/>
          <w:sz w:val="24"/>
          <w:szCs w:val="24"/>
        </w:rPr>
      </w:pPr>
      <w:r w:rsidRPr="0078402E">
        <w:rPr>
          <w:rFonts w:ascii="Times New Roman" w:hAnsi="Times New Roman"/>
          <w:b/>
          <w:sz w:val="24"/>
          <w:szCs w:val="24"/>
        </w:rPr>
        <w:t xml:space="preserve">Formular nr. </w:t>
      </w:r>
      <w:r w:rsidR="00C56BE8">
        <w:rPr>
          <w:rFonts w:ascii="Times New Roman" w:hAnsi="Times New Roman"/>
          <w:b/>
          <w:sz w:val="24"/>
          <w:szCs w:val="24"/>
        </w:rPr>
        <w:t>6</w:t>
      </w:r>
    </w:p>
    <w:p w14:paraId="4DD3A70E" w14:textId="77777777" w:rsidR="00956CD5" w:rsidRPr="0078402E" w:rsidRDefault="00956CD5" w:rsidP="00956CD5">
      <w:pPr>
        <w:spacing w:after="0" w:line="240" w:lineRule="auto"/>
        <w:jc w:val="both"/>
        <w:rPr>
          <w:rFonts w:ascii="Times New Roman" w:hAnsi="Times New Roman"/>
          <w:i/>
          <w:sz w:val="24"/>
          <w:szCs w:val="24"/>
        </w:rPr>
      </w:pPr>
      <w:r w:rsidRPr="0078402E">
        <w:rPr>
          <w:rFonts w:ascii="Times New Roman" w:hAnsi="Times New Roman"/>
          <w:i/>
          <w:sz w:val="24"/>
          <w:szCs w:val="24"/>
        </w:rPr>
        <w:t>Operator  economic</w:t>
      </w:r>
    </w:p>
    <w:p w14:paraId="4BBCAF88" w14:textId="77777777" w:rsidR="00956CD5" w:rsidRPr="0078402E" w:rsidRDefault="00956CD5" w:rsidP="00956CD5">
      <w:pPr>
        <w:spacing w:after="0" w:line="240" w:lineRule="auto"/>
        <w:jc w:val="both"/>
        <w:rPr>
          <w:rFonts w:ascii="Times New Roman" w:hAnsi="Times New Roman"/>
          <w:i/>
          <w:sz w:val="24"/>
          <w:szCs w:val="24"/>
        </w:rPr>
      </w:pPr>
      <w:r w:rsidRPr="0078402E">
        <w:rPr>
          <w:rFonts w:ascii="Times New Roman" w:hAnsi="Times New Roman"/>
          <w:i/>
          <w:sz w:val="24"/>
          <w:szCs w:val="24"/>
        </w:rPr>
        <w:t>...............................</w:t>
      </w:r>
    </w:p>
    <w:p w14:paraId="20A6E061" w14:textId="77777777" w:rsidR="00956CD5" w:rsidRPr="0078402E" w:rsidRDefault="00956CD5" w:rsidP="00956CD5">
      <w:pPr>
        <w:spacing w:after="0" w:line="240" w:lineRule="auto"/>
        <w:jc w:val="both"/>
        <w:rPr>
          <w:rFonts w:ascii="Times New Roman" w:hAnsi="Times New Roman"/>
          <w:i/>
          <w:sz w:val="24"/>
          <w:szCs w:val="24"/>
        </w:rPr>
      </w:pPr>
      <w:r w:rsidRPr="0078402E">
        <w:rPr>
          <w:rFonts w:ascii="Times New Roman" w:hAnsi="Times New Roman"/>
          <w:i/>
          <w:sz w:val="24"/>
          <w:szCs w:val="24"/>
        </w:rPr>
        <w:t>(denumirea/numele)</w:t>
      </w:r>
    </w:p>
    <w:p w14:paraId="3CFAB943" w14:textId="77777777" w:rsidR="0078402E" w:rsidRPr="0078402E" w:rsidRDefault="0078402E" w:rsidP="00F0289F">
      <w:pPr>
        <w:spacing w:after="0"/>
        <w:rPr>
          <w:rFonts w:ascii="Times New Roman" w:hAnsi="Times New Roman"/>
          <w:b/>
          <w:sz w:val="24"/>
          <w:szCs w:val="24"/>
        </w:rPr>
      </w:pPr>
    </w:p>
    <w:p w14:paraId="79A218E0" w14:textId="77777777" w:rsidR="0078402E" w:rsidRDefault="0078402E" w:rsidP="00E0188D">
      <w:pPr>
        <w:spacing w:after="0" w:line="240" w:lineRule="auto"/>
        <w:jc w:val="center"/>
        <w:rPr>
          <w:rFonts w:ascii="Times New Roman" w:hAnsi="Times New Roman"/>
          <w:b/>
          <w:sz w:val="24"/>
          <w:szCs w:val="24"/>
        </w:rPr>
      </w:pPr>
      <w:r w:rsidRPr="0078402E">
        <w:rPr>
          <w:rFonts w:ascii="Times New Roman" w:hAnsi="Times New Roman"/>
          <w:b/>
          <w:sz w:val="24"/>
          <w:szCs w:val="24"/>
        </w:rPr>
        <w:t>ÎMPUTERNICIRE PENTRU REPREZENTAREA LA PROCEDURA DE ACHIZIȚIE PUBLICĂ</w:t>
      </w:r>
    </w:p>
    <w:p w14:paraId="5AA14BE6" w14:textId="77777777" w:rsidR="00F0289F" w:rsidRPr="00F0289F" w:rsidRDefault="00F0289F" w:rsidP="00F0289F">
      <w:pPr>
        <w:spacing w:after="0"/>
        <w:jc w:val="center"/>
        <w:rPr>
          <w:rFonts w:ascii="Times New Roman" w:hAnsi="Times New Roman"/>
          <w:b/>
          <w:sz w:val="24"/>
          <w:szCs w:val="24"/>
        </w:rPr>
      </w:pPr>
    </w:p>
    <w:p w14:paraId="78E9A093" w14:textId="1D5AD667" w:rsidR="0078402E" w:rsidRPr="0078402E" w:rsidRDefault="0078402E" w:rsidP="008414F5">
      <w:pPr>
        <w:spacing w:after="0"/>
        <w:jc w:val="both"/>
        <w:rPr>
          <w:rFonts w:ascii="Times New Roman" w:hAnsi="Times New Roman"/>
          <w:sz w:val="24"/>
          <w:szCs w:val="24"/>
        </w:rPr>
      </w:pPr>
      <w:r w:rsidRPr="0078402E">
        <w:rPr>
          <w:rFonts w:ascii="Times New Roman" w:hAnsi="Times New Roman"/>
          <w:sz w:val="24"/>
          <w:szCs w:val="24"/>
        </w:rPr>
        <w:tab/>
      </w:r>
      <w:r w:rsidRPr="0078402E">
        <w:rPr>
          <w:rFonts w:ascii="Times New Roman" w:hAnsi="Times New Roman"/>
          <w:b/>
          <w:sz w:val="24"/>
          <w:szCs w:val="24"/>
        </w:rPr>
        <w:t>Subsemnatul(a)</w:t>
      </w:r>
      <w:r w:rsidRPr="0078402E">
        <w:rPr>
          <w:rFonts w:ascii="Times New Roman" w:hAnsi="Times New Roman"/>
          <w:sz w:val="24"/>
          <w:szCs w:val="24"/>
        </w:rPr>
        <w:t xml:space="preserve"> (</w:t>
      </w:r>
      <w:r w:rsidRPr="0078402E">
        <w:rPr>
          <w:rFonts w:ascii="Times New Roman" w:hAnsi="Times New Roman"/>
          <w:i/>
          <w:sz w:val="24"/>
          <w:szCs w:val="24"/>
        </w:rPr>
        <w:t>nume/ prenume</w:t>
      </w:r>
      <w:r w:rsidRPr="0078402E">
        <w:rPr>
          <w:rFonts w:ascii="Times New Roman" w:hAnsi="Times New Roman"/>
          <w:sz w:val="24"/>
          <w:szCs w:val="24"/>
        </w:rPr>
        <w:t>), domiciliat(a) în …………………………………………… (</w:t>
      </w:r>
      <w:r w:rsidRPr="0078402E">
        <w:rPr>
          <w:rFonts w:ascii="Times New Roman" w:hAnsi="Times New Roman"/>
          <w:i/>
          <w:sz w:val="24"/>
          <w:szCs w:val="24"/>
        </w:rPr>
        <w:t>adresa de domiciliu</w:t>
      </w:r>
      <w:r w:rsidRPr="0078402E">
        <w:rPr>
          <w:rFonts w:ascii="Times New Roman" w:hAnsi="Times New Roman"/>
          <w:sz w:val="24"/>
          <w:szCs w:val="24"/>
        </w:rPr>
        <w:t>), identificat(a) cu act de identitate (</w:t>
      </w:r>
      <w:r w:rsidRPr="0078402E">
        <w:rPr>
          <w:rFonts w:ascii="Times New Roman" w:hAnsi="Times New Roman"/>
          <w:i/>
          <w:sz w:val="24"/>
          <w:szCs w:val="24"/>
        </w:rPr>
        <w:t>CI/ Pașaport</w:t>
      </w:r>
      <w:r w:rsidRPr="0078402E">
        <w:rPr>
          <w:rFonts w:ascii="Times New Roman" w:hAnsi="Times New Roman"/>
          <w:sz w:val="24"/>
          <w:szCs w:val="24"/>
        </w:rPr>
        <w:t xml:space="preserve">), seria ……, nr. ………, eliberat de...................., la data de …………, CNP …………………., în </w:t>
      </w:r>
      <w:r w:rsidRPr="0078402E">
        <w:rPr>
          <w:rFonts w:ascii="Times New Roman" w:hAnsi="Times New Roman"/>
          <w:b/>
          <w:sz w:val="24"/>
          <w:szCs w:val="24"/>
        </w:rPr>
        <w:t>calitate de</w:t>
      </w:r>
      <w:r w:rsidRPr="0078402E">
        <w:rPr>
          <w:rFonts w:ascii="Times New Roman" w:hAnsi="Times New Roman"/>
          <w:sz w:val="24"/>
          <w:szCs w:val="24"/>
        </w:rPr>
        <w:t xml:space="preserve"> </w:t>
      </w:r>
      <w:r w:rsidRPr="0078402E">
        <w:rPr>
          <w:rFonts w:ascii="Times New Roman" w:hAnsi="Times New Roman"/>
          <w:i/>
          <w:sz w:val="24"/>
          <w:szCs w:val="24"/>
        </w:rPr>
        <w:t xml:space="preserve">reprezentant legal </w:t>
      </w:r>
      <w:r w:rsidRPr="0078402E">
        <w:rPr>
          <w:rFonts w:ascii="Times New Roman" w:hAnsi="Times New Roman"/>
          <w:b/>
          <w:sz w:val="24"/>
          <w:szCs w:val="24"/>
        </w:rPr>
        <w:t>al operatorului economic</w:t>
      </w:r>
      <w:r w:rsidRPr="0078402E">
        <w:rPr>
          <w:rFonts w:ascii="Times New Roman" w:hAnsi="Times New Roman"/>
          <w:sz w:val="24"/>
          <w:szCs w:val="24"/>
        </w:rPr>
        <w:t xml:space="preserve"> ……………………………… (</w:t>
      </w:r>
      <w:r w:rsidRPr="0078402E">
        <w:rPr>
          <w:rFonts w:ascii="Times New Roman" w:hAnsi="Times New Roman"/>
          <w:i/>
          <w:sz w:val="24"/>
          <w:szCs w:val="24"/>
        </w:rPr>
        <w:t>denumire</w:t>
      </w:r>
      <w:r w:rsidRPr="0078402E">
        <w:rPr>
          <w:rFonts w:ascii="Times New Roman" w:hAnsi="Times New Roman"/>
          <w:sz w:val="24"/>
          <w:szCs w:val="24"/>
        </w:rPr>
        <w:t>), cu sediul în …………………………….. (</w:t>
      </w:r>
      <w:r w:rsidRPr="0078402E">
        <w:rPr>
          <w:rFonts w:ascii="Times New Roman" w:hAnsi="Times New Roman"/>
          <w:i/>
          <w:sz w:val="24"/>
          <w:szCs w:val="24"/>
        </w:rPr>
        <w:t>adresa operatorului economic</w:t>
      </w:r>
      <w:r w:rsidRPr="0078402E">
        <w:rPr>
          <w:rFonts w:ascii="Times New Roman" w:hAnsi="Times New Roman"/>
          <w:sz w:val="24"/>
          <w:szCs w:val="24"/>
        </w:rPr>
        <w:t>),  CUI nr. ....., CIF nr. ......, împuternicesc prin prezenta pe Dl./ Dna. ………………….……, domiciliat(a) în …………………………………………… (</w:t>
      </w:r>
      <w:r w:rsidRPr="0078402E">
        <w:rPr>
          <w:rFonts w:ascii="Times New Roman" w:hAnsi="Times New Roman"/>
          <w:i/>
          <w:sz w:val="24"/>
          <w:szCs w:val="24"/>
        </w:rPr>
        <w:t>adresa de domiciliu</w:t>
      </w:r>
      <w:r w:rsidRPr="0078402E">
        <w:rPr>
          <w:rFonts w:ascii="Times New Roman" w:hAnsi="Times New Roman"/>
          <w:sz w:val="24"/>
          <w:szCs w:val="24"/>
        </w:rPr>
        <w:t>), identificat(a) cu act de identitate (</w:t>
      </w:r>
      <w:r w:rsidRPr="0078402E">
        <w:rPr>
          <w:rFonts w:ascii="Times New Roman" w:hAnsi="Times New Roman"/>
          <w:i/>
          <w:sz w:val="24"/>
          <w:szCs w:val="24"/>
        </w:rPr>
        <w:t>CI/ Pașaport</w:t>
      </w:r>
      <w:r w:rsidRPr="0078402E">
        <w:rPr>
          <w:rFonts w:ascii="Times New Roman" w:hAnsi="Times New Roman"/>
          <w:sz w:val="24"/>
          <w:szCs w:val="24"/>
        </w:rPr>
        <w:t xml:space="preserve">), seria ……, nr. ………, eliberat de ……......................, la data de …………, CNP ……………………., având funcția de ……………………......, să ne reprezinte la procedura de atribuire a contractului de achiziție publică ce are ca obiect: </w:t>
      </w:r>
      <w:r w:rsidR="00A32C73" w:rsidRPr="00A32C73">
        <w:rPr>
          <w:rFonts w:ascii="Times New Roman" w:hAnsi="Times New Roman"/>
          <w:b/>
          <w:bCs/>
          <w:iCs/>
          <w:sz w:val="24"/>
          <w:szCs w:val="24"/>
        </w:rPr>
        <w:t xml:space="preserve">Execuție lucrări pentru realizarea obiectivului de investiții </w:t>
      </w:r>
      <w:r w:rsidR="00AE41CF">
        <w:rPr>
          <w:rFonts w:ascii="Times New Roman" w:hAnsi="Times New Roman"/>
          <w:b/>
          <w:bCs/>
          <w:iCs/>
          <w:sz w:val="24"/>
          <w:szCs w:val="24"/>
        </w:rPr>
        <w:t>„ CONSTRUIRE TROTUARE P</w:t>
      </w:r>
      <w:r w:rsidR="00374394">
        <w:rPr>
          <w:rFonts w:ascii="Times New Roman" w:hAnsi="Times New Roman"/>
          <w:b/>
          <w:bCs/>
          <w:iCs/>
          <w:sz w:val="24"/>
          <w:szCs w:val="24"/>
        </w:rPr>
        <w:t>E</w:t>
      </w:r>
      <w:r w:rsidR="00AE41CF">
        <w:rPr>
          <w:rFonts w:ascii="Times New Roman" w:hAnsi="Times New Roman"/>
          <w:b/>
          <w:bCs/>
          <w:iCs/>
          <w:sz w:val="24"/>
          <w:szCs w:val="24"/>
        </w:rPr>
        <w:t xml:space="preserve"> STRADA TUDOR VLADIMIRESCU IN SAT DEVESEL, COMUNA DEVESEL, JUDETUL MEHEDINTI”</w:t>
      </w:r>
      <w:r w:rsidRPr="0078402E">
        <w:rPr>
          <w:rFonts w:ascii="Times New Roman" w:hAnsi="Times New Roman"/>
          <w:b/>
          <w:bCs/>
          <w:iCs/>
          <w:sz w:val="24"/>
          <w:szCs w:val="24"/>
        </w:rPr>
        <w:t>,</w:t>
      </w:r>
      <w:r w:rsidRPr="0078402E">
        <w:rPr>
          <w:rFonts w:ascii="Times New Roman" w:hAnsi="Times New Roman"/>
          <w:b/>
          <w:bCs/>
          <w:i/>
          <w:sz w:val="24"/>
          <w:szCs w:val="24"/>
        </w:rPr>
        <w:t xml:space="preserve"> </w:t>
      </w:r>
      <w:r w:rsidRPr="0078402E">
        <w:rPr>
          <w:rFonts w:ascii="Times New Roman" w:hAnsi="Times New Roman"/>
          <w:sz w:val="24"/>
          <w:szCs w:val="24"/>
        </w:rPr>
        <w:t xml:space="preserve">organizată de </w:t>
      </w:r>
      <w:r w:rsidR="00E0188D">
        <w:rPr>
          <w:rFonts w:ascii="Times New Roman" w:hAnsi="Times New Roman"/>
          <w:b/>
          <w:bCs/>
          <w:sz w:val="24"/>
          <w:szCs w:val="24"/>
        </w:rPr>
        <w:t xml:space="preserve">Primăria </w:t>
      </w:r>
      <w:r w:rsidR="00A32C73">
        <w:rPr>
          <w:rFonts w:ascii="Times New Roman" w:hAnsi="Times New Roman"/>
          <w:b/>
          <w:bCs/>
          <w:sz w:val="24"/>
          <w:szCs w:val="24"/>
        </w:rPr>
        <w:t xml:space="preserve">Comunei </w:t>
      </w:r>
      <w:r w:rsidR="00AE41CF">
        <w:rPr>
          <w:rFonts w:ascii="Times New Roman" w:hAnsi="Times New Roman"/>
          <w:b/>
          <w:bCs/>
          <w:sz w:val="24"/>
          <w:szCs w:val="24"/>
        </w:rPr>
        <w:t>DEVESEL</w:t>
      </w:r>
      <w:r w:rsidR="003811F5">
        <w:rPr>
          <w:rFonts w:ascii="Times New Roman" w:hAnsi="Times New Roman"/>
          <w:b/>
          <w:bCs/>
          <w:sz w:val="24"/>
          <w:szCs w:val="24"/>
        </w:rPr>
        <w:t xml:space="preserve"> </w:t>
      </w:r>
      <w:r w:rsidRPr="0078402E">
        <w:rPr>
          <w:rFonts w:ascii="Times New Roman" w:hAnsi="Times New Roman"/>
          <w:sz w:val="24"/>
          <w:szCs w:val="24"/>
        </w:rPr>
        <w:t>și să semneze documentele din cadrul ofertei.</w:t>
      </w:r>
    </w:p>
    <w:p w14:paraId="35C2286E" w14:textId="77777777" w:rsidR="0078402E" w:rsidRPr="0078402E" w:rsidRDefault="0078402E" w:rsidP="008414F5">
      <w:pPr>
        <w:spacing w:after="0"/>
        <w:jc w:val="both"/>
        <w:rPr>
          <w:rFonts w:ascii="Times New Roman" w:hAnsi="Times New Roman"/>
          <w:sz w:val="24"/>
          <w:szCs w:val="24"/>
        </w:rPr>
      </w:pPr>
      <w:r w:rsidRPr="0078402E">
        <w:rPr>
          <w:rFonts w:ascii="Times New Roman" w:hAnsi="Times New Roman"/>
          <w:sz w:val="24"/>
          <w:szCs w:val="24"/>
        </w:rPr>
        <w:tab/>
        <w:t>Prin prezenta, împuternicitul nostru este pe deplin autorizat să angajeze răspunderea subscrisei cu privire la toate actele și faptele ce decurg din participarea la procedură.</w:t>
      </w:r>
    </w:p>
    <w:p w14:paraId="7495D5B4" w14:textId="77777777" w:rsidR="0078402E" w:rsidRPr="0078402E" w:rsidRDefault="0078402E" w:rsidP="00F0289F">
      <w:pPr>
        <w:spacing w:after="120"/>
        <w:jc w:val="both"/>
        <w:rPr>
          <w:rFonts w:ascii="Times New Roman" w:hAnsi="Times New Roman"/>
          <w:sz w:val="24"/>
          <w:szCs w:val="24"/>
        </w:rPr>
      </w:pPr>
      <w:r w:rsidRPr="0078402E">
        <w:rPr>
          <w:rFonts w:ascii="Times New Roman" w:hAnsi="Times New Roman"/>
          <w:sz w:val="24"/>
          <w:szCs w:val="24"/>
        </w:rPr>
        <w:tab/>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3334611D" w14:textId="77777777" w:rsidR="0078402E" w:rsidRPr="0078402E" w:rsidRDefault="0078402E" w:rsidP="00F0289F">
      <w:pPr>
        <w:spacing w:after="0" w:line="240" w:lineRule="auto"/>
        <w:rPr>
          <w:rFonts w:ascii="Times New Roman" w:hAnsi="Times New Roman"/>
          <w:sz w:val="24"/>
          <w:szCs w:val="24"/>
        </w:rPr>
      </w:pPr>
      <w:r w:rsidRPr="0078402E">
        <w:rPr>
          <w:rFonts w:ascii="Times New Roman" w:hAnsi="Times New Roman"/>
          <w:sz w:val="24"/>
          <w:szCs w:val="24"/>
        </w:rPr>
        <w:t xml:space="preserve">Data </w:t>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t xml:space="preserve">             Denumirea mandantului</w:t>
      </w:r>
    </w:p>
    <w:p w14:paraId="7B7E5FC9" w14:textId="77777777" w:rsidR="0078402E" w:rsidRPr="0078402E" w:rsidRDefault="0078402E" w:rsidP="00F0289F">
      <w:pPr>
        <w:spacing w:after="0" w:line="240" w:lineRule="auto"/>
        <w:rPr>
          <w:rFonts w:ascii="Times New Roman" w:hAnsi="Times New Roman"/>
          <w:sz w:val="24"/>
          <w:szCs w:val="24"/>
        </w:rPr>
      </w:pPr>
      <w:r w:rsidRPr="0078402E">
        <w:rPr>
          <w:rFonts w:ascii="Times New Roman" w:hAnsi="Times New Roman"/>
          <w:sz w:val="24"/>
          <w:szCs w:val="24"/>
        </w:rPr>
        <w:t xml:space="preserve">…………… </w:t>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t xml:space="preserve">              S.C. ________________________ reprezentată legal prin __________________ ___(</w:t>
      </w:r>
      <w:r w:rsidRPr="0078402E">
        <w:rPr>
          <w:rFonts w:ascii="Times New Roman" w:hAnsi="Times New Roman"/>
          <w:i/>
          <w:sz w:val="24"/>
          <w:szCs w:val="24"/>
        </w:rPr>
        <w:t>numele persoanei împuternicite</w:t>
      </w:r>
      <w:r w:rsidRPr="0078402E">
        <w:rPr>
          <w:rFonts w:ascii="Times New Roman" w:hAnsi="Times New Roman"/>
          <w:sz w:val="24"/>
          <w:szCs w:val="24"/>
        </w:rPr>
        <w:t xml:space="preserve">)         </w:t>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p>
    <w:p w14:paraId="3A2DA273" w14:textId="77777777" w:rsidR="0078402E" w:rsidRPr="0078402E" w:rsidRDefault="0078402E" w:rsidP="00F0289F">
      <w:pPr>
        <w:spacing w:after="0" w:line="240" w:lineRule="auto"/>
        <w:rPr>
          <w:rFonts w:ascii="Times New Roman" w:hAnsi="Times New Roman"/>
          <w:sz w:val="24"/>
          <w:szCs w:val="24"/>
        </w:rPr>
      </w:pP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t xml:space="preserve">     având funcția de</w:t>
      </w:r>
    </w:p>
    <w:p w14:paraId="03BDD625" w14:textId="77777777" w:rsidR="0078402E" w:rsidRPr="0078402E" w:rsidRDefault="0078402E" w:rsidP="00F0289F">
      <w:pPr>
        <w:spacing w:after="0" w:line="240" w:lineRule="auto"/>
        <w:rPr>
          <w:rFonts w:ascii="Times New Roman" w:hAnsi="Times New Roman"/>
          <w:sz w:val="24"/>
          <w:szCs w:val="24"/>
        </w:rPr>
      </w:pPr>
      <w:r w:rsidRPr="0078402E">
        <w:rPr>
          <w:rFonts w:ascii="Times New Roman" w:hAnsi="Times New Roman"/>
          <w:sz w:val="24"/>
          <w:szCs w:val="24"/>
        </w:rPr>
        <w:t xml:space="preserve">                                                         </w:t>
      </w:r>
      <w:r w:rsidR="00A24390">
        <w:rPr>
          <w:rFonts w:ascii="Times New Roman" w:hAnsi="Times New Roman"/>
          <w:sz w:val="24"/>
          <w:szCs w:val="24"/>
        </w:rPr>
        <w:tab/>
      </w:r>
      <w:r w:rsidR="00A24390">
        <w:rPr>
          <w:rFonts w:ascii="Times New Roman" w:hAnsi="Times New Roman"/>
          <w:sz w:val="24"/>
          <w:szCs w:val="24"/>
        </w:rPr>
        <w:tab/>
      </w:r>
      <w:r w:rsidR="00A24390">
        <w:rPr>
          <w:rFonts w:ascii="Times New Roman" w:hAnsi="Times New Roman"/>
          <w:sz w:val="24"/>
          <w:szCs w:val="24"/>
        </w:rPr>
        <w:tab/>
      </w:r>
      <w:r w:rsidR="00A24390">
        <w:rPr>
          <w:rFonts w:ascii="Times New Roman" w:hAnsi="Times New Roman"/>
          <w:sz w:val="24"/>
          <w:szCs w:val="24"/>
        </w:rPr>
        <w:tab/>
      </w:r>
      <w:r w:rsidRPr="0078402E">
        <w:rPr>
          <w:rFonts w:ascii="Times New Roman" w:hAnsi="Times New Roman"/>
          <w:sz w:val="24"/>
          <w:szCs w:val="24"/>
        </w:rPr>
        <w:t xml:space="preserve"> _________________________</w:t>
      </w:r>
    </w:p>
    <w:p w14:paraId="24CCFE0B" w14:textId="77777777" w:rsidR="00A24390" w:rsidRDefault="0078402E" w:rsidP="00F0289F">
      <w:pPr>
        <w:spacing w:after="0" w:line="240" w:lineRule="auto"/>
        <w:rPr>
          <w:rFonts w:ascii="Times New Roman" w:hAnsi="Times New Roman"/>
          <w:sz w:val="24"/>
          <w:szCs w:val="24"/>
        </w:rPr>
      </w:pPr>
      <w:r w:rsidRPr="0078402E">
        <w:rPr>
          <w:rFonts w:ascii="Times New Roman" w:hAnsi="Times New Roman"/>
          <w:i/>
          <w:sz w:val="24"/>
          <w:szCs w:val="24"/>
        </w:rPr>
        <w:tab/>
        <w:t xml:space="preserve">                                                    </w:t>
      </w:r>
      <w:r w:rsidR="00A24390">
        <w:rPr>
          <w:rFonts w:ascii="Times New Roman" w:hAnsi="Times New Roman"/>
          <w:i/>
          <w:sz w:val="24"/>
          <w:szCs w:val="24"/>
        </w:rPr>
        <w:tab/>
      </w:r>
      <w:r w:rsidR="00A24390">
        <w:rPr>
          <w:rFonts w:ascii="Times New Roman" w:hAnsi="Times New Roman"/>
          <w:i/>
          <w:sz w:val="24"/>
          <w:szCs w:val="24"/>
        </w:rPr>
        <w:tab/>
      </w:r>
      <w:r w:rsidR="00A24390">
        <w:rPr>
          <w:rFonts w:ascii="Times New Roman" w:hAnsi="Times New Roman"/>
          <w:i/>
          <w:sz w:val="24"/>
          <w:szCs w:val="24"/>
        </w:rPr>
        <w:tab/>
      </w:r>
      <w:r w:rsidR="00A24390">
        <w:rPr>
          <w:rFonts w:ascii="Times New Roman" w:hAnsi="Times New Roman"/>
          <w:i/>
          <w:sz w:val="24"/>
          <w:szCs w:val="24"/>
        </w:rPr>
        <w:tab/>
      </w:r>
      <w:r w:rsidR="00A24390">
        <w:rPr>
          <w:rFonts w:ascii="Times New Roman" w:hAnsi="Times New Roman"/>
          <w:i/>
          <w:sz w:val="24"/>
          <w:szCs w:val="24"/>
        </w:rPr>
        <w:tab/>
      </w:r>
      <w:r w:rsidRPr="0078402E">
        <w:rPr>
          <w:rFonts w:ascii="Times New Roman" w:hAnsi="Times New Roman"/>
          <w:i/>
          <w:sz w:val="24"/>
          <w:szCs w:val="24"/>
        </w:rPr>
        <w:t xml:space="preserve">  (Funcție)</w:t>
      </w:r>
      <w:r w:rsidR="00A24390" w:rsidRPr="00A24390">
        <w:rPr>
          <w:rFonts w:ascii="Times New Roman" w:hAnsi="Times New Roman"/>
          <w:sz w:val="24"/>
          <w:szCs w:val="24"/>
        </w:rPr>
        <w:t xml:space="preserve"> </w:t>
      </w:r>
    </w:p>
    <w:p w14:paraId="673AB31A" w14:textId="77777777" w:rsidR="0078402E" w:rsidRPr="0078402E" w:rsidRDefault="00A24390" w:rsidP="00A24390">
      <w:pPr>
        <w:spacing w:after="0" w:line="240" w:lineRule="auto"/>
        <w:jc w:val="right"/>
        <w:rPr>
          <w:rFonts w:ascii="Times New Roman" w:hAnsi="Times New Roman"/>
          <w:i/>
          <w:sz w:val="24"/>
          <w:szCs w:val="24"/>
        </w:rPr>
      </w:pPr>
      <w:r w:rsidRPr="00A24390">
        <w:rPr>
          <w:rFonts w:ascii="Times New Roman" w:hAnsi="Times New Roman"/>
          <w:i/>
          <w:sz w:val="24"/>
          <w:szCs w:val="24"/>
        </w:rPr>
        <w:t>(semnătura  persoanei împuternicite)</w:t>
      </w:r>
      <w:r w:rsidRPr="00A24390">
        <w:rPr>
          <w:rFonts w:ascii="Times New Roman" w:hAnsi="Times New Roman"/>
          <w:i/>
          <w:sz w:val="24"/>
          <w:szCs w:val="24"/>
        </w:rPr>
        <w:tab/>
      </w:r>
    </w:p>
    <w:p w14:paraId="51F5D4BF" w14:textId="77777777" w:rsidR="0078402E" w:rsidRPr="0078402E" w:rsidRDefault="0078402E" w:rsidP="00F0289F">
      <w:pPr>
        <w:spacing w:after="0" w:line="240" w:lineRule="auto"/>
        <w:ind w:left="720"/>
        <w:rPr>
          <w:rFonts w:ascii="Times New Roman" w:hAnsi="Times New Roman"/>
          <w:sz w:val="24"/>
          <w:szCs w:val="24"/>
        </w:rPr>
      </w:pPr>
      <w:r w:rsidRPr="0078402E">
        <w:rPr>
          <w:rFonts w:ascii="Times New Roman" w:hAnsi="Times New Roman"/>
          <w:i/>
          <w:sz w:val="24"/>
          <w:szCs w:val="24"/>
        </w:rPr>
        <w:t xml:space="preserve">    </w:t>
      </w:r>
      <w:r w:rsidRPr="0078402E">
        <w:rPr>
          <w:rFonts w:ascii="Times New Roman" w:hAnsi="Times New Roman"/>
          <w:sz w:val="24"/>
          <w:szCs w:val="24"/>
        </w:rPr>
        <w:t xml:space="preserve">                                                                      </w:t>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r>
      <w:r w:rsidRPr="0078402E">
        <w:rPr>
          <w:rFonts w:ascii="Times New Roman" w:hAnsi="Times New Roman"/>
          <w:sz w:val="24"/>
          <w:szCs w:val="24"/>
        </w:rPr>
        <w:tab/>
        <w:t>____________</w:t>
      </w:r>
    </w:p>
    <w:p w14:paraId="5EEF773B" w14:textId="77777777" w:rsidR="00A24390" w:rsidRDefault="0078402E" w:rsidP="00A24390">
      <w:pPr>
        <w:spacing w:after="120"/>
        <w:rPr>
          <w:rFonts w:ascii="Times New Roman" w:hAnsi="Times New Roman"/>
          <w:sz w:val="24"/>
          <w:szCs w:val="24"/>
        </w:rPr>
      </w:pPr>
      <w:r w:rsidRPr="0078402E">
        <w:rPr>
          <w:rFonts w:ascii="Times New Roman" w:hAnsi="Times New Roman"/>
          <w:sz w:val="24"/>
          <w:szCs w:val="24"/>
        </w:rPr>
        <w:lastRenderedPageBreak/>
        <w:t xml:space="preserve">                                                                                                                 (</w:t>
      </w:r>
      <w:r w:rsidRPr="0078402E">
        <w:rPr>
          <w:rFonts w:ascii="Times New Roman" w:hAnsi="Times New Roman"/>
          <w:i/>
          <w:sz w:val="24"/>
          <w:szCs w:val="24"/>
        </w:rPr>
        <w:t>Semnătura</w:t>
      </w:r>
      <w:r w:rsidRPr="0078402E">
        <w:rPr>
          <w:rFonts w:ascii="Times New Roman" w:hAnsi="Times New Roman"/>
          <w:sz w:val="24"/>
          <w:szCs w:val="24"/>
        </w:rPr>
        <w:t>)</w:t>
      </w:r>
    </w:p>
    <w:p w14:paraId="23BDF617" w14:textId="77777777" w:rsidR="0099538F" w:rsidRPr="00A24390" w:rsidRDefault="0078402E" w:rsidP="00A24390">
      <w:pPr>
        <w:spacing w:after="120"/>
        <w:rPr>
          <w:rFonts w:ascii="Times New Roman" w:hAnsi="Times New Roman"/>
          <w:bCs/>
          <w:sz w:val="24"/>
          <w:szCs w:val="24"/>
        </w:rPr>
      </w:pPr>
      <w:r w:rsidRPr="00A24390">
        <w:rPr>
          <w:rFonts w:ascii="Times New Roman" w:hAnsi="Times New Roman"/>
          <w:bCs/>
          <w:sz w:val="24"/>
          <w:szCs w:val="24"/>
        </w:rPr>
        <w:t xml:space="preserve">Nota: În </w:t>
      </w:r>
      <w:r w:rsidRPr="00A24390">
        <w:rPr>
          <w:rFonts w:ascii="Times New Roman" w:hAnsi="Times New Roman"/>
          <w:bCs/>
          <w:i/>
          <w:sz w:val="24"/>
          <w:szCs w:val="24"/>
        </w:rPr>
        <w:t>cazul unei Asocieri, Formularul va fi prezentat de fiecare ofertant asociat. Toți ofertanții asociați vor desemna același reprezentant împuternicit pentru aceasta procedura.</w:t>
      </w:r>
    </w:p>
    <w:p w14:paraId="49969A29" w14:textId="77777777" w:rsidR="003811F5" w:rsidRDefault="003811F5" w:rsidP="00514052">
      <w:pPr>
        <w:ind w:firstLine="720"/>
        <w:jc w:val="right"/>
        <w:rPr>
          <w:rFonts w:ascii="Times New Roman" w:hAnsi="Times New Roman"/>
          <w:b/>
          <w:sz w:val="24"/>
          <w:szCs w:val="24"/>
        </w:rPr>
      </w:pPr>
    </w:p>
    <w:p w14:paraId="31A4ED83" w14:textId="77777777" w:rsidR="000921D7" w:rsidRDefault="000921D7" w:rsidP="00514052">
      <w:pPr>
        <w:ind w:firstLine="720"/>
        <w:jc w:val="right"/>
        <w:rPr>
          <w:rFonts w:ascii="Times New Roman" w:hAnsi="Times New Roman"/>
          <w:b/>
          <w:sz w:val="24"/>
          <w:szCs w:val="24"/>
        </w:rPr>
      </w:pPr>
    </w:p>
    <w:p w14:paraId="1F389388" w14:textId="77777777" w:rsidR="00514052" w:rsidRDefault="00514052" w:rsidP="00514052">
      <w:pPr>
        <w:ind w:firstLine="720"/>
        <w:jc w:val="right"/>
        <w:rPr>
          <w:rFonts w:ascii="Times New Roman" w:hAnsi="Times New Roman"/>
          <w:b/>
          <w:sz w:val="24"/>
          <w:szCs w:val="24"/>
        </w:rPr>
      </w:pPr>
      <w:r w:rsidRPr="0078402E">
        <w:rPr>
          <w:rFonts w:ascii="Times New Roman" w:hAnsi="Times New Roman"/>
          <w:b/>
          <w:sz w:val="24"/>
          <w:szCs w:val="24"/>
        </w:rPr>
        <w:t xml:space="preserve">Formular nr. </w:t>
      </w:r>
      <w:r>
        <w:rPr>
          <w:rFonts w:ascii="Times New Roman" w:hAnsi="Times New Roman"/>
          <w:b/>
          <w:sz w:val="24"/>
          <w:szCs w:val="24"/>
        </w:rPr>
        <w:t>7</w:t>
      </w:r>
    </w:p>
    <w:p w14:paraId="5880932F" w14:textId="77777777" w:rsidR="00514052" w:rsidRPr="0078402E" w:rsidRDefault="00514052" w:rsidP="00514052">
      <w:pPr>
        <w:spacing w:after="0"/>
        <w:ind w:firstLine="720"/>
        <w:jc w:val="both"/>
        <w:rPr>
          <w:rFonts w:ascii="Times New Roman" w:hAnsi="Times New Roman"/>
          <w:sz w:val="24"/>
          <w:szCs w:val="24"/>
        </w:rPr>
      </w:pPr>
      <w:r w:rsidRPr="0078402E">
        <w:rPr>
          <w:rFonts w:ascii="Times New Roman" w:hAnsi="Times New Roman"/>
          <w:sz w:val="24"/>
          <w:szCs w:val="24"/>
        </w:rPr>
        <w:t xml:space="preserve">OPERATORUL ECONOMIC  </w:t>
      </w:r>
    </w:p>
    <w:p w14:paraId="579B568D" w14:textId="77777777" w:rsidR="00514052" w:rsidRPr="0078402E" w:rsidRDefault="00514052" w:rsidP="00514052">
      <w:pPr>
        <w:spacing w:after="0"/>
        <w:ind w:firstLine="720"/>
        <w:jc w:val="both"/>
        <w:rPr>
          <w:rFonts w:ascii="Times New Roman" w:hAnsi="Times New Roman"/>
          <w:sz w:val="24"/>
          <w:szCs w:val="24"/>
        </w:rPr>
      </w:pPr>
      <w:r w:rsidRPr="0078402E">
        <w:rPr>
          <w:rFonts w:ascii="Times New Roman" w:hAnsi="Times New Roman"/>
          <w:sz w:val="24"/>
          <w:szCs w:val="24"/>
        </w:rPr>
        <w:t>.............................................</w:t>
      </w:r>
    </w:p>
    <w:p w14:paraId="7D544F50" w14:textId="77777777" w:rsidR="00514052" w:rsidRPr="00514052" w:rsidRDefault="00514052" w:rsidP="00514052">
      <w:pPr>
        <w:spacing w:after="0"/>
        <w:ind w:firstLine="720"/>
        <w:jc w:val="both"/>
        <w:rPr>
          <w:rFonts w:ascii="Times New Roman" w:hAnsi="Times New Roman"/>
          <w:i/>
          <w:sz w:val="24"/>
          <w:szCs w:val="24"/>
        </w:rPr>
      </w:pPr>
      <w:r w:rsidRPr="0078402E">
        <w:rPr>
          <w:rFonts w:ascii="Times New Roman" w:hAnsi="Times New Roman"/>
          <w:sz w:val="24"/>
          <w:szCs w:val="24"/>
        </w:rPr>
        <w:t xml:space="preserve">   </w:t>
      </w:r>
      <w:r w:rsidRPr="0078402E">
        <w:rPr>
          <w:rFonts w:ascii="Times New Roman" w:hAnsi="Times New Roman"/>
          <w:i/>
          <w:sz w:val="24"/>
          <w:szCs w:val="24"/>
        </w:rPr>
        <w:t>(denumirea/numele)</w:t>
      </w:r>
    </w:p>
    <w:p w14:paraId="2673A614" w14:textId="77777777" w:rsidR="00514052" w:rsidRPr="0078402E" w:rsidRDefault="00514052" w:rsidP="00514052">
      <w:pPr>
        <w:jc w:val="center"/>
        <w:rPr>
          <w:rFonts w:ascii="Times New Roman" w:hAnsi="Times New Roman"/>
          <w:b/>
          <w:bCs/>
          <w:sz w:val="24"/>
          <w:szCs w:val="24"/>
        </w:rPr>
      </w:pPr>
      <w:r w:rsidRPr="0078402E">
        <w:rPr>
          <w:rFonts w:ascii="Times New Roman" w:hAnsi="Times New Roman"/>
          <w:b/>
          <w:bCs/>
          <w:sz w:val="24"/>
          <w:szCs w:val="24"/>
        </w:rPr>
        <w:t>DECLARAŢIE</w:t>
      </w:r>
    </w:p>
    <w:p w14:paraId="3DB7040A" w14:textId="77777777" w:rsidR="00514052" w:rsidRPr="00514052" w:rsidRDefault="00514052" w:rsidP="00514052">
      <w:pPr>
        <w:jc w:val="center"/>
        <w:rPr>
          <w:rFonts w:ascii="Times New Roman" w:hAnsi="Times New Roman"/>
          <w:b/>
          <w:bCs/>
          <w:sz w:val="24"/>
          <w:szCs w:val="24"/>
        </w:rPr>
      </w:pPr>
      <w:r w:rsidRPr="0078402E">
        <w:rPr>
          <w:rFonts w:ascii="Times New Roman" w:hAnsi="Times New Roman"/>
          <w:b/>
          <w:bCs/>
          <w:sz w:val="24"/>
          <w:szCs w:val="24"/>
        </w:rPr>
        <w:t>privind respectarea obligațiilor din domeniul mediului, social și al relațiilor de muncă</w:t>
      </w:r>
    </w:p>
    <w:p w14:paraId="3122C502" w14:textId="68533C65" w:rsidR="00514052" w:rsidRPr="0078402E" w:rsidRDefault="00514052" w:rsidP="00514052">
      <w:pPr>
        <w:pStyle w:val="Frspaiere1"/>
        <w:spacing w:line="276" w:lineRule="auto"/>
        <w:ind w:firstLine="720"/>
        <w:jc w:val="both"/>
        <w:rPr>
          <w:lang w:val="ro-RO"/>
        </w:rPr>
      </w:pPr>
      <w:r w:rsidRPr="0078402E">
        <w:rPr>
          <w:lang w:val="ro-RO"/>
        </w:rPr>
        <w:t>Subsemnata/</w:t>
      </w:r>
      <w:proofErr w:type="spellStart"/>
      <w:r w:rsidRPr="0078402E">
        <w:rPr>
          <w:lang w:val="ro-RO"/>
        </w:rPr>
        <w:t>ul</w:t>
      </w:r>
      <w:proofErr w:type="spellEnd"/>
      <w:r w:rsidRPr="0078402E">
        <w:rPr>
          <w:lang w:val="ro-RO"/>
        </w:rPr>
        <w:t xml:space="preserve">, reprezentant legal / împuternicit </w:t>
      </w:r>
      <w:r w:rsidRPr="0078402E">
        <w:rPr>
          <w:i/>
          <w:lang w:val="ro-RO"/>
        </w:rPr>
        <w:t>………………..</w:t>
      </w:r>
      <w:r w:rsidRPr="0078402E">
        <w:rPr>
          <w:lang w:val="ro-RO"/>
        </w:rPr>
        <w:t xml:space="preserve"> al ……………………….. </w:t>
      </w:r>
      <w:r w:rsidRPr="0078402E">
        <w:rPr>
          <w:i/>
          <w:lang w:val="ro-RO"/>
        </w:rPr>
        <w:t>(denumirea ofertantului)</w:t>
      </w:r>
      <w:r w:rsidRPr="0078402E">
        <w:rPr>
          <w:lang w:val="ro-RO"/>
        </w:rPr>
        <w:t>, declar pe proprie răspundere că ne angajăm să</w:t>
      </w:r>
      <w:r>
        <w:rPr>
          <w:lang w:val="ro-RO"/>
        </w:rPr>
        <w:t xml:space="preserve"> executăm lucrările</w:t>
      </w:r>
      <w:r w:rsidRPr="0078402E">
        <w:rPr>
          <w:lang w:val="ro-RO"/>
        </w:rPr>
        <w:t>, pe parcursul îndeplinirii contractului</w:t>
      </w:r>
      <w:r>
        <w:rPr>
          <w:lang w:val="ro-RO"/>
        </w:rPr>
        <w:t xml:space="preserve"> ce are ca </w:t>
      </w:r>
      <w:r w:rsidRPr="008414F5">
        <w:rPr>
          <w:lang w:val="ro-RO"/>
        </w:rPr>
        <w:t xml:space="preserve">obiect: </w:t>
      </w:r>
      <w:r w:rsidR="00A32C73" w:rsidRPr="00A32C73">
        <w:rPr>
          <w:b/>
          <w:bCs/>
          <w:lang w:val="ro-RO"/>
        </w:rPr>
        <w:t xml:space="preserve">Execuție lucrări pentru realizarea obiectivului de investiții </w:t>
      </w:r>
      <w:r w:rsidR="00AE41CF">
        <w:rPr>
          <w:b/>
          <w:bCs/>
          <w:lang w:val="ro-RO"/>
        </w:rPr>
        <w:t>„ CONSTRUIRE TROTUARE P</w:t>
      </w:r>
      <w:r w:rsidR="00374394">
        <w:rPr>
          <w:b/>
          <w:bCs/>
          <w:lang w:val="ro-RO"/>
        </w:rPr>
        <w:t>E</w:t>
      </w:r>
      <w:r w:rsidR="00AE41CF">
        <w:rPr>
          <w:b/>
          <w:bCs/>
          <w:lang w:val="ro-RO"/>
        </w:rPr>
        <w:t xml:space="preserve"> STRADA TUDOR VLADIMIRESCU IN SAT DEVESEL, COMUNA DEVESEL, JUDETUL MEHEDINTI”</w:t>
      </w:r>
      <w:r w:rsidRPr="0078402E">
        <w:rPr>
          <w:lang w:val="ro-RO"/>
        </w:rPr>
        <w:t xml:space="preserve">, în conformitate cu regulile obligatorii </w:t>
      </w:r>
      <w:r w:rsidRPr="0078402E">
        <w:rPr>
          <w:bCs/>
          <w:lang w:val="ro-RO"/>
        </w:rPr>
        <w:t>din</w:t>
      </w:r>
      <w:r w:rsidRPr="0078402E">
        <w:rPr>
          <w:b/>
          <w:bCs/>
          <w:lang w:val="ro-RO"/>
        </w:rPr>
        <w:t xml:space="preserve"> </w:t>
      </w:r>
      <w:r w:rsidRPr="0078402E">
        <w:rPr>
          <w:lang w:val="ro-RO"/>
        </w:rPr>
        <w:t>domeniul mediului, social și al relațiilor de muncă stabilite prin legislația adoptată la nivelul Uniunii Europene, legislația națională, prin acorduri colective sau prin tratatele, convențiile și acordurile internaționale în aceste domenii.</w:t>
      </w:r>
    </w:p>
    <w:p w14:paraId="1DEC9B3F" w14:textId="77777777" w:rsidR="00514052" w:rsidRPr="0078402E" w:rsidRDefault="00514052" w:rsidP="00514052">
      <w:pPr>
        <w:pStyle w:val="Frspaiere1"/>
        <w:spacing w:line="276" w:lineRule="auto"/>
        <w:ind w:firstLine="720"/>
        <w:jc w:val="both"/>
        <w:rPr>
          <w:lang w:val="ro-RO"/>
        </w:rPr>
      </w:pPr>
    </w:p>
    <w:p w14:paraId="190C783C" w14:textId="77777777" w:rsidR="00514052" w:rsidRPr="0078402E" w:rsidRDefault="00514052" w:rsidP="00514052">
      <w:pPr>
        <w:pStyle w:val="Frspaiere1"/>
        <w:spacing w:line="276" w:lineRule="auto"/>
        <w:ind w:firstLine="720"/>
        <w:jc w:val="both"/>
        <w:rPr>
          <w:lang w:val="ro-RO"/>
        </w:rPr>
      </w:pPr>
      <w:r w:rsidRPr="0078402E">
        <w:rPr>
          <w:lang w:val="ro-RO"/>
        </w:rPr>
        <w:t xml:space="preserve">De asemenea, declar pe propria răspundere că la elaborarea ofertei am ținut cont de obligațiile </w:t>
      </w:r>
      <w:r w:rsidRPr="0078402E">
        <w:rPr>
          <w:bCs/>
          <w:lang w:val="ro-RO"/>
        </w:rPr>
        <w:t>din</w:t>
      </w:r>
      <w:r w:rsidRPr="0078402E">
        <w:rPr>
          <w:b/>
          <w:bCs/>
          <w:lang w:val="ro-RO"/>
        </w:rPr>
        <w:t xml:space="preserve"> </w:t>
      </w:r>
      <w:r w:rsidRPr="0078402E">
        <w:rPr>
          <w:lang w:val="ro-RO"/>
        </w:rPr>
        <w:t>domeniul mediului, social și al relațiilor de muncă aplicabile și am inclus în prețul ofertei costul pentru îndeplinirea acestor obligații.</w:t>
      </w:r>
    </w:p>
    <w:p w14:paraId="0E6D600E" w14:textId="77777777" w:rsidR="00514052" w:rsidRPr="0078402E" w:rsidRDefault="00514052" w:rsidP="00514052">
      <w:pPr>
        <w:pStyle w:val="Frspaiere1"/>
        <w:jc w:val="both"/>
        <w:rPr>
          <w:lang w:val="ro-RO"/>
        </w:rPr>
      </w:pPr>
    </w:p>
    <w:p w14:paraId="150AACCA" w14:textId="77777777" w:rsidR="00514052" w:rsidRDefault="00514052" w:rsidP="00514052">
      <w:pPr>
        <w:pStyle w:val="Frspaiere1"/>
        <w:jc w:val="both"/>
        <w:rPr>
          <w:lang w:val="ro-RO"/>
        </w:rPr>
      </w:pPr>
    </w:p>
    <w:p w14:paraId="55938198" w14:textId="77777777" w:rsidR="00514052" w:rsidRPr="0078402E" w:rsidRDefault="00514052" w:rsidP="00514052">
      <w:pPr>
        <w:pStyle w:val="Frspaiere1"/>
        <w:jc w:val="both"/>
        <w:rPr>
          <w:lang w:val="ro-RO"/>
        </w:rPr>
      </w:pPr>
      <w:r w:rsidRPr="0078402E">
        <w:rPr>
          <w:lang w:val="ro-RO"/>
        </w:rPr>
        <w:t>Data completării:</w:t>
      </w:r>
    </w:p>
    <w:p w14:paraId="16DF979C" w14:textId="77777777" w:rsidR="00514052" w:rsidRPr="0078402E" w:rsidRDefault="00514052" w:rsidP="00514052">
      <w:pPr>
        <w:pStyle w:val="Frspaiere1"/>
        <w:jc w:val="both"/>
        <w:rPr>
          <w:lang w:val="ro-RO"/>
        </w:rPr>
      </w:pPr>
    </w:p>
    <w:p w14:paraId="1AC80B06" w14:textId="77777777" w:rsidR="00514052" w:rsidRPr="0078402E" w:rsidRDefault="00514052" w:rsidP="00514052">
      <w:pPr>
        <w:pStyle w:val="Frspaiere1"/>
        <w:jc w:val="center"/>
        <w:rPr>
          <w:lang w:val="ro-RO"/>
        </w:rPr>
      </w:pPr>
      <w:r w:rsidRPr="0078402E">
        <w:rPr>
          <w:lang w:val="ro-RO"/>
        </w:rPr>
        <w:t>Ofertant</w:t>
      </w:r>
    </w:p>
    <w:p w14:paraId="075BA65F" w14:textId="77777777" w:rsidR="00514052" w:rsidRPr="0078402E" w:rsidRDefault="00514052" w:rsidP="00514052">
      <w:pPr>
        <w:pStyle w:val="Frspaiere1"/>
        <w:jc w:val="center"/>
        <w:rPr>
          <w:lang w:val="ro-RO"/>
        </w:rPr>
      </w:pPr>
      <w:r w:rsidRPr="0078402E">
        <w:rPr>
          <w:lang w:val="ro-RO"/>
        </w:rPr>
        <w:t>……….………………………..</w:t>
      </w:r>
    </w:p>
    <w:p w14:paraId="620A3F09" w14:textId="77777777" w:rsidR="00514052" w:rsidRPr="0078402E" w:rsidRDefault="00514052" w:rsidP="00514052">
      <w:pPr>
        <w:pStyle w:val="Frspaiere1"/>
        <w:jc w:val="center"/>
        <w:rPr>
          <w:i/>
          <w:lang w:val="ro-RO"/>
        </w:rPr>
      </w:pPr>
      <w:r w:rsidRPr="0078402E">
        <w:rPr>
          <w:i/>
          <w:lang w:val="ro-RO"/>
        </w:rPr>
        <w:t>(numele semnatarului în clar, semnătura autorizată și ștampila)</w:t>
      </w:r>
    </w:p>
    <w:p w14:paraId="3E2122C6" w14:textId="77777777" w:rsidR="00514052" w:rsidRDefault="00514052" w:rsidP="00514052">
      <w:pPr>
        <w:rPr>
          <w:rFonts w:ascii="Times New Roman" w:hAnsi="Times New Roman"/>
          <w:sz w:val="24"/>
          <w:szCs w:val="24"/>
        </w:rPr>
      </w:pPr>
    </w:p>
    <w:p w14:paraId="183FCBFE" w14:textId="77777777" w:rsidR="00514052" w:rsidRPr="0078402E" w:rsidRDefault="00514052" w:rsidP="00514052">
      <w:pPr>
        <w:rPr>
          <w:rFonts w:ascii="Times New Roman" w:hAnsi="Times New Roman"/>
          <w:sz w:val="24"/>
          <w:szCs w:val="24"/>
        </w:rPr>
      </w:pPr>
    </w:p>
    <w:p w14:paraId="62817C61" w14:textId="77777777" w:rsidR="00514052" w:rsidRPr="0078402E" w:rsidRDefault="00514052" w:rsidP="00514052">
      <w:pPr>
        <w:jc w:val="both"/>
        <w:rPr>
          <w:rFonts w:ascii="Times New Roman" w:hAnsi="Times New Roman"/>
          <w:i/>
          <w:sz w:val="24"/>
          <w:szCs w:val="24"/>
        </w:rPr>
      </w:pPr>
      <w:r w:rsidRPr="0078402E">
        <w:rPr>
          <w:rFonts w:ascii="Times New Roman" w:hAnsi="Times New Roman"/>
          <w:i/>
          <w:sz w:val="24"/>
          <w:szCs w:val="24"/>
        </w:rPr>
        <w:t xml:space="preserve">NOTA: Instituțiile competente de la care operatorii economici pot obține informații detaliate privind reglementările respective sunt: Ministerul Mediului, Inspectoratele Teritoriale de Muncă și Inspectoratele Teritoriale pentru Situații de Urgență, precum și orice organism public cu </w:t>
      </w:r>
      <w:r w:rsidRPr="0078402E">
        <w:rPr>
          <w:rFonts w:ascii="Times New Roman" w:hAnsi="Times New Roman"/>
          <w:i/>
          <w:sz w:val="24"/>
          <w:szCs w:val="24"/>
        </w:rPr>
        <w:lastRenderedPageBreak/>
        <w:t>atribuții în domeniu (pentru legislația în vigoare se pot consulta site-urile www.mmediu.ro, www.inspectmun.ro, www.mmuncii.ro, www.igsu.ro).</w:t>
      </w:r>
    </w:p>
    <w:p w14:paraId="1C8D7C6B" w14:textId="77777777" w:rsidR="00514052" w:rsidRDefault="00514052" w:rsidP="00F0289F">
      <w:pPr>
        <w:spacing w:after="0"/>
        <w:rPr>
          <w:rFonts w:ascii="Times New Roman" w:hAnsi="Times New Roman"/>
          <w:b/>
          <w:sz w:val="24"/>
          <w:szCs w:val="24"/>
        </w:rPr>
      </w:pPr>
    </w:p>
    <w:p w14:paraId="7AEACCEA" w14:textId="77777777" w:rsidR="000D4C84" w:rsidRDefault="000D4C84" w:rsidP="00F0289F">
      <w:pPr>
        <w:spacing w:after="0"/>
        <w:rPr>
          <w:rFonts w:ascii="Times New Roman" w:hAnsi="Times New Roman"/>
          <w:b/>
          <w:sz w:val="24"/>
          <w:szCs w:val="24"/>
        </w:rPr>
      </w:pPr>
    </w:p>
    <w:p w14:paraId="1CC4281E" w14:textId="77777777" w:rsidR="00CB407C" w:rsidRDefault="00CB407C" w:rsidP="00F0289F">
      <w:pPr>
        <w:spacing w:after="0"/>
        <w:rPr>
          <w:rFonts w:ascii="Times New Roman" w:hAnsi="Times New Roman"/>
          <w:b/>
          <w:sz w:val="24"/>
          <w:szCs w:val="24"/>
        </w:rPr>
      </w:pPr>
    </w:p>
    <w:p w14:paraId="2C43CB29" w14:textId="77777777" w:rsidR="000D4C84" w:rsidRDefault="000D4C84" w:rsidP="00F0289F">
      <w:pPr>
        <w:spacing w:after="0"/>
        <w:rPr>
          <w:rFonts w:ascii="Times New Roman" w:hAnsi="Times New Roman"/>
          <w:b/>
          <w:sz w:val="24"/>
          <w:szCs w:val="24"/>
        </w:rPr>
      </w:pPr>
    </w:p>
    <w:p w14:paraId="3FD5A994" w14:textId="77777777" w:rsidR="000921D7" w:rsidRDefault="000921D7" w:rsidP="00F0289F">
      <w:pPr>
        <w:spacing w:after="0"/>
        <w:rPr>
          <w:rFonts w:ascii="Times New Roman" w:hAnsi="Times New Roman"/>
          <w:b/>
          <w:sz w:val="24"/>
          <w:szCs w:val="24"/>
        </w:rPr>
      </w:pPr>
    </w:p>
    <w:p w14:paraId="02D769C3" w14:textId="77777777" w:rsidR="003811F5" w:rsidRDefault="003811F5" w:rsidP="000D4C84">
      <w:pPr>
        <w:spacing w:after="0"/>
        <w:jc w:val="right"/>
        <w:rPr>
          <w:rFonts w:ascii="Times New Roman" w:hAnsi="Times New Roman"/>
          <w:b/>
          <w:bCs/>
          <w:iCs/>
          <w:sz w:val="24"/>
          <w:szCs w:val="24"/>
        </w:rPr>
      </w:pPr>
    </w:p>
    <w:p w14:paraId="1D010CE6" w14:textId="77777777" w:rsidR="003811F5" w:rsidRDefault="003811F5" w:rsidP="000D4C84">
      <w:pPr>
        <w:spacing w:after="0"/>
        <w:jc w:val="right"/>
        <w:rPr>
          <w:rFonts w:ascii="Times New Roman" w:hAnsi="Times New Roman"/>
          <w:b/>
          <w:bCs/>
          <w:iCs/>
          <w:sz w:val="24"/>
          <w:szCs w:val="24"/>
        </w:rPr>
      </w:pPr>
    </w:p>
    <w:p w14:paraId="4C5889BB" w14:textId="77777777" w:rsidR="008E6BE1" w:rsidRPr="00450801" w:rsidRDefault="008E6BE1" w:rsidP="008E6BE1">
      <w:pPr>
        <w:spacing w:after="0"/>
        <w:jc w:val="right"/>
        <w:rPr>
          <w:rFonts w:ascii="Times New Roman" w:hAnsi="Times New Roman"/>
          <w:b/>
          <w:bCs/>
          <w:iCs/>
          <w:sz w:val="24"/>
          <w:szCs w:val="24"/>
        </w:rPr>
      </w:pPr>
      <w:r w:rsidRPr="00450801">
        <w:rPr>
          <w:rFonts w:ascii="Times New Roman" w:hAnsi="Times New Roman"/>
          <w:b/>
          <w:bCs/>
          <w:iCs/>
          <w:sz w:val="24"/>
          <w:szCs w:val="24"/>
        </w:rPr>
        <w:t xml:space="preserve">Formular nr. </w:t>
      </w:r>
      <w:r w:rsidR="000921D7">
        <w:rPr>
          <w:rFonts w:ascii="Times New Roman" w:hAnsi="Times New Roman"/>
          <w:b/>
          <w:bCs/>
          <w:iCs/>
          <w:sz w:val="24"/>
          <w:szCs w:val="24"/>
        </w:rPr>
        <w:t>8</w:t>
      </w:r>
    </w:p>
    <w:p w14:paraId="7BA8A1EC" w14:textId="77777777" w:rsidR="008E6BE1" w:rsidRPr="00450801" w:rsidRDefault="008E6BE1" w:rsidP="008E6BE1">
      <w:pPr>
        <w:spacing w:after="0" w:line="240" w:lineRule="auto"/>
        <w:jc w:val="both"/>
        <w:rPr>
          <w:rFonts w:ascii="Times New Roman" w:hAnsi="Times New Roman"/>
          <w:i/>
          <w:sz w:val="24"/>
          <w:szCs w:val="24"/>
        </w:rPr>
      </w:pPr>
      <w:r w:rsidRPr="00450801">
        <w:rPr>
          <w:rFonts w:ascii="Times New Roman" w:hAnsi="Times New Roman"/>
          <w:i/>
          <w:sz w:val="24"/>
          <w:szCs w:val="24"/>
        </w:rPr>
        <w:t>Operator  economic</w:t>
      </w:r>
    </w:p>
    <w:p w14:paraId="0F58D685" w14:textId="77777777" w:rsidR="008E6BE1" w:rsidRPr="00450801" w:rsidRDefault="008E6BE1" w:rsidP="008E6BE1">
      <w:pPr>
        <w:spacing w:after="0" w:line="240" w:lineRule="auto"/>
        <w:jc w:val="both"/>
        <w:rPr>
          <w:rFonts w:ascii="Times New Roman" w:hAnsi="Times New Roman"/>
          <w:i/>
          <w:sz w:val="24"/>
          <w:szCs w:val="24"/>
        </w:rPr>
      </w:pPr>
      <w:r w:rsidRPr="00450801">
        <w:rPr>
          <w:rFonts w:ascii="Times New Roman" w:hAnsi="Times New Roman"/>
          <w:i/>
          <w:sz w:val="24"/>
          <w:szCs w:val="24"/>
        </w:rPr>
        <w:t>...............................</w:t>
      </w:r>
    </w:p>
    <w:p w14:paraId="5E2A627D" w14:textId="77777777" w:rsidR="008E6BE1" w:rsidRPr="00450801" w:rsidRDefault="008E6BE1" w:rsidP="008E6BE1">
      <w:pPr>
        <w:spacing w:after="0" w:line="240" w:lineRule="auto"/>
        <w:jc w:val="both"/>
        <w:rPr>
          <w:rFonts w:ascii="Times New Roman" w:hAnsi="Times New Roman"/>
          <w:i/>
          <w:sz w:val="24"/>
          <w:szCs w:val="24"/>
        </w:rPr>
      </w:pPr>
      <w:r w:rsidRPr="00450801">
        <w:rPr>
          <w:rFonts w:ascii="Times New Roman" w:hAnsi="Times New Roman"/>
          <w:i/>
          <w:sz w:val="24"/>
          <w:szCs w:val="24"/>
        </w:rPr>
        <w:t>(denumirea/numele)</w:t>
      </w:r>
    </w:p>
    <w:p w14:paraId="1B113BC4"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p>
    <w:p w14:paraId="7F2E8652"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p>
    <w:p w14:paraId="36E3F9DE" w14:textId="77777777" w:rsidR="008E6BE1" w:rsidRPr="008E6BE1" w:rsidRDefault="008E6BE1" w:rsidP="008E6BE1">
      <w:pPr>
        <w:widowControl w:val="0"/>
        <w:suppressAutoHyphens/>
        <w:spacing w:after="0" w:line="100" w:lineRule="atLeast"/>
        <w:jc w:val="center"/>
        <w:rPr>
          <w:rFonts w:ascii="Times New Roman" w:eastAsia="Arial Narrow" w:hAnsi="Times New Roman"/>
          <w:sz w:val="24"/>
          <w:szCs w:val="24"/>
        </w:rPr>
      </w:pPr>
      <w:r w:rsidRPr="008E6BE1">
        <w:rPr>
          <w:rFonts w:ascii="Times New Roman" w:eastAsia="Arial Narrow" w:hAnsi="Times New Roman"/>
          <w:b/>
          <w:sz w:val="24"/>
          <w:szCs w:val="24"/>
        </w:rPr>
        <w:t>DECLARA</w:t>
      </w:r>
      <w:r w:rsidRPr="008E6BE1">
        <w:rPr>
          <w:rFonts w:ascii="Times New Roman" w:hAnsi="Times New Roman"/>
          <w:b/>
          <w:sz w:val="24"/>
          <w:szCs w:val="24"/>
        </w:rPr>
        <w:t>ŢIE</w:t>
      </w:r>
    </w:p>
    <w:p w14:paraId="62F579B6" w14:textId="77777777" w:rsidR="008E6BE1" w:rsidRPr="008E6BE1" w:rsidRDefault="008E6BE1" w:rsidP="008E6BE1">
      <w:pPr>
        <w:widowControl w:val="0"/>
        <w:suppressAutoHyphens/>
        <w:spacing w:after="0" w:line="100" w:lineRule="atLeast"/>
        <w:jc w:val="center"/>
        <w:rPr>
          <w:rFonts w:ascii="Times New Roman" w:hAnsi="Times New Roman"/>
          <w:sz w:val="24"/>
          <w:szCs w:val="24"/>
        </w:rPr>
      </w:pPr>
      <w:r w:rsidRPr="008E6BE1">
        <w:rPr>
          <w:rFonts w:ascii="Times New Roman" w:eastAsia="Arial Narrow" w:hAnsi="Times New Roman"/>
          <w:sz w:val="24"/>
          <w:szCs w:val="24"/>
        </w:rPr>
        <w:t xml:space="preserve">privind neîncadrarea în </w:t>
      </w:r>
      <w:proofErr w:type="spellStart"/>
      <w:r w:rsidRPr="008E6BE1">
        <w:rPr>
          <w:rFonts w:ascii="Times New Roman" w:eastAsia="Arial Narrow" w:hAnsi="Times New Roman"/>
          <w:sz w:val="24"/>
          <w:szCs w:val="24"/>
        </w:rPr>
        <w:t>situa</w:t>
      </w:r>
      <w:r w:rsidRPr="008E6BE1">
        <w:rPr>
          <w:rFonts w:ascii="Times New Roman" w:hAnsi="Times New Roman"/>
          <w:sz w:val="24"/>
          <w:szCs w:val="24"/>
        </w:rPr>
        <w:t>ţiile</w:t>
      </w:r>
      <w:proofErr w:type="spellEnd"/>
      <w:r w:rsidRPr="008E6BE1">
        <w:rPr>
          <w:rFonts w:ascii="Times New Roman" w:hAnsi="Times New Roman"/>
          <w:sz w:val="24"/>
          <w:szCs w:val="24"/>
        </w:rPr>
        <w:t xml:space="preserve"> prevăzute la art. 167 din Legea nr. 98/2016 privind  </w:t>
      </w:r>
      <w:proofErr w:type="spellStart"/>
      <w:r w:rsidRPr="008E6BE1">
        <w:rPr>
          <w:rFonts w:ascii="Times New Roman" w:hAnsi="Times New Roman"/>
          <w:sz w:val="24"/>
          <w:szCs w:val="24"/>
        </w:rPr>
        <w:t>Achizitiile</w:t>
      </w:r>
      <w:proofErr w:type="spellEnd"/>
      <w:r w:rsidRPr="008E6BE1">
        <w:rPr>
          <w:rFonts w:ascii="Times New Roman" w:hAnsi="Times New Roman"/>
          <w:sz w:val="24"/>
          <w:szCs w:val="24"/>
        </w:rPr>
        <w:t xml:space="preserve"> Publice</w:t>
      </w:r>
    </w:p>
    <w:p w14:paraId="7E4B2091"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p>
    <w:p w14:paraId="232D58A2"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Subsemnatul,..............................., în calitate de ofertant la</w:t>
      </w:r>
    </w:p>
    <w:p w14:paraId="1DADFF5E"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w:t>
      </w:r>
      <w:r w:rsidRPr="008E6BE1">
        <w:rPr>
          <w:rFonts w:ascii="Times New Roman" w:eastAsia="Arial Narrow" w:hAnsi="Times New Roman"/>
          <w:i/>
          <w:iCs/>
          <w:sz w:val="24"/>
          <w:szCs w:val="24"/>
        </w:rPr>
        <w:t xml:space="preserve">se </w:t>
      </w:r>
      <w:proofErr w:type="spellStart"/>
      <w:r w:rsidRPr="008E6BE1">
        <w:rPr>
          <w:rFonts w:ascii="Times New Roman" w:eastAsia="Arial Narrow" w:hAnsi="Times New Roman"/>
          <w:i/>
          <w:iCs/>
          <w:sz w:val="24"/>
          <w:szCs w:val="24"/>
        </w:rPr>
        <w:t>insereaza</w:t>
      </w:r>
      <w:proofErr w:type="spellEnd"/>
      <w:r w:rsidRPr="008E6BE1">
        <w:rPr>
          <w:rFonts w:ascii="Times New Roman" w:eastAsia="Arial Narrow" w:hAnsi="Times New Roman"/>
          <w:i/>
          <w:iCs/>
          <w:sz w:val="24"/>
          <w:szCs w:val="24"/>
        </w:rPr>
        <w:t xml:space="preserve"> numele operatorului economic-</w:t>
      </w:r>
      <w:proofErr w:type="spellStart"/>
      <w:r w:rsidRPr="008E6BE1">
        <w:rPr>
          <w:rFonts w:ascii="Times New Roman" w:eastAsia="Arial Narrow" w:hAnsi="Times New Roman"/>
          <w:i/>
          <w:iCs/>
          <w:sz w:val="24"/>
          <w:szCs w:val="24"/>
        </w:rPr>
        <w:t>peroana</w:t>
      </w:r>
      <w:proofErr w:type="spellEnd"/>
      <w:r w:rsidRPr="008E6BE1">
        <w:rPr>
          <w:rFonts w:ascii="Times New Roman" w:eastAsia="Arial Narrow" w:hAnsi="Times New Roman"/>
          <w:i/>
          <w:iCs/>
          <w:sz w:val="24"/>
          <w:szCs w:val="24"/>
        </w:rPr>
        <w:t xml:space="preserve"> juridic</w:t>
      </w:r>
      <w:r w:rsidRPr="008E6BE1">
        <w:rPr>
          <w:rFonts w:ascii="Times New Roman" w:hAnsi="Times New Roman"/>
          <w:i/>
          <w:iCs/>
          <w:sz w:val="24"/>
          <w:szCs w:val="24"/>
        </w:rPr>
        <w:t>ă</w:t>
      </w:r>
      <w:r w:rsidRPr="008E6BE1">
        <w:rPr>
          <w:rFonts w:ascii="Times New Roman" w:hAnsi="Times New Roman"/>
          <w:sz w:val="24"/>
          <w:szCs w:val="24"/>
        </w:rPr>
        <w:t>]</w:t>
      </w:r>
    </w:p>
    <w:p w14:paraId="372A7BB0" w14:textId="027A0353"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 xml:space="preserve">procedura de procedura de atribuire a </w:t>
      </w:r>
      <w:r w:rsidRPr="008E6BE1">
        <w:rPr>
          <w:rFonts w:ascii="Times New Roman" w:eastAsia="Arial Narrow" w:hAnsi="Times New Roman"/>
          <w:b/>
          <w:bCs/>
          <w:i/>
          <w:sz w:val="24"/>
          <w:szCs w:val="24"/>
        </w:rPr>
        <w:t xml:space="preserve">contractului de </w:t>
      </w:r>
      <w:proofErr w:type="spellStart"/>
      <w:r w:rsidRPr="008E6BE1">
        <w:rPr>
          <w:rFonts w:ascii="Times New Roman" w:eastAsia="Arial Narrow" w:hAnsi="Times New Roman"/>
          <w:b/>
          <w:bCs/>
          <w:i/>
          <w:sz w:val="24"/>
          <w:szCs w:val="24"/>
        </w:rPr>
        <w:t>achizitie</w:t>
      </w:r>
      <w:proofErr w:type="spellEnd"/>
      <w:r w:rsidRPr="008E6BE1">
        <w:rPr>
          <w:rFonts w:ascii="Times New Roman" w:eastAsia="Arial Narrow" w:hAnsi="Times New Roman"/>
          <w:b/>
          <w:bCs/>
          <w:i/>
          <w:sz w:val="24"/>
          <w:szCs w:val="24"/>
        </w:rPr>
        <w:t xml:space="preserve"> publica </w:t>
      </w:r>
      <w:r w:rsidRPr="008E6BE1">
        <w:rPr>
          <w:rFonts w:ascii="Times New Roman" w:eastAsia="Arial Narrow" w:hAnsi="Times New Roman"/>
          <w:b/>
          <w:i/>
          <w:sz w:val="24"/>
          <w:szCs w:val="24"/>
        </w:rPr>
        <w:t xml:space="preserve">ce are ca obiect: </w:t>
      </w:r>
      <w:r w:rsidR="00A32C73" w:rsidRPr="00A32C73">
        <w:rPr>
          <w:rFonts w:ascii="Times New Roman" w:eastAsia="Arial Narrow" w:hAnsi="Times New Roman"/>
          <w:b/>
          <w:i/>
          <w:sz w:val="24"/>
          <w:szCs w:val="24"/>
        </w:rPr>
        <w:t xml:space="preserve">Execuție lucrări pentru realizarea obiectivului de investiții </w:t>
      </w:r>
      <w:r w:rsidR="00AE41CF">
        <w:rPr>
          <w:rFonts w:ascii="Times New Roman" w:eastAsia="Arial Narrow" w:hAnsi="Times New Roman"/>
          <w:b/>
          <w:i/>
          <w:sz w:val="24"/>
          <w:szCs w:val="24"/>
        </w:rPr>
        <w:t>„ CONSTRUIRE TROTUARE P</w:t>
      </w:r>
      <w:r w:rsidR="008845BF">
        <w:rPr>
          <w:rFonts w:ascii="Times New Roman" w:eastAsia="Arial Narrow" w:hAnsi="Times New Roman"/>
          <w:b/>
          <w:i/>
          <w:sz w:val="24"/>
          <w:szCs w:val="24"/>
        </w:rPr>
        <w:t>E</w:t>
      </w:r>
      <w:r w:rsidR="00AE41CF">
        <w:rPr>
          <w:rFonts w:ascii="Times New Roman" w:eastAsia="Arial Narrow" w:hAnsi="Times New Roman"/>
          <w:b/>
          <w:i/>
          <w:sz w:val="24"/>
          <w:szCs w:val="24"/>
        </w:rPr>
        <w:t xml:space="preserve"> STRADA TUDOR VLADIMIRESCU IN SAT DEVESEL, COMUNA DEVESEL, JUDETUL MEHEDINTI”</w:t>
      </w:r>
      <w:r w:rsidRPr="008E6BE1">
        <w:rPr>
          <w:rFonts w:ascii="Times New Roman" w:eastAsia="Arial Narrow" w:hAnsi="Times New Roman"/>
          <w:sz w:val="24"/>
          <w:szCs w:val="24"/>
        </w:rPr>
        <w:t xml:space="preserve">, organizată de </w:t>
      </w:r>
      <w:r w:rsidR="00A32C73" w:rsidRPr="00A32C73">
        <w:rPr>
          <w:rFonts w:ascii="Times New Roman" w:eastAsia="Arial Narrow" w:hAnsi="Times New Roman"/>
          <w:b/>
          <w:bCs/>
          <w:sz w:val="24"/>
          <w:szCs w:val="24"/>
        </w:rPr>
        <w:t xml:space="preserve">PRIMĂRIA COMUNEI </w:t>
      </w:r>
      <w:r w:rsidR="00AE41CF">
        <w:rPr>
          <w:rFonts w:ascii="Times New Roman" w:eastAsia="Arial Narrow" w:hAnsi="Times New Roman"/>
          <w:b/>
          <w:bCs/>
          <w:sz w:val="24"/>
          <w:szCs w:val="24"/>
        </w:rPr>
        <w:t>DEVESEL</w:t>
      </w:r>
      <w:r w:rsidRPr="008E6BE1">
        <w:rPr>
          <w:rFonts w:ascii="Times New Roman" w:hAnsi="Times New Roman"/>
          <w:sz w:val="24"/>
          <w:szCs w:val="24"/>
        </w:rPr>
        <w:t>, declar pe proprie răspundere că:</w:t>
      </w:r>
    </w:p>
    <w:p w14:paraId="73D7CDCD"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p>
    <w:p w14:paraId="38FF1A86"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r w:rsidRPr="008E6BE1">
        <w:rPr>
          <w:rFonts w:ascii="Times New Roman" w:eastAsia="Arial Narrow" w:hAnsi="Times New Roman"/>
          <w:sz w:val="24"/>
          <w:szCs w:val="24"/>
        </w:rPr>
        <w:t xml:space="preserve">Nu </w:t>
      </w:r>
      <w:proofErr w:type="spellStart"/>
      <w:r w:rsidRPr="008E6BE1">
        <w:rPr>
          <w:rFonts w:ascii="Times New Roman" w:eastAsia="Arial Narrow" w:hAnsi="Times New Roman"/>
          <w:sz w:val="24"/>
          <w:szCs w:val="24"/>
        </w:rPr>
        <w:t>ma</w:t>
      </w:r>
      <w:proofErr w:type="spellEnd"/>
      <w:r w:rsidRPr="008E6BE1">
        <w:rPr>
          <w:rFonts w:ascii="Times New Roman" w:eastAsia="Arial Narrow" w:hAnsi="Times New Roman"/>
          <w:sz w:val="24"/>
          <w:szCs w:val="24"/>
        </w:rPr>
        <w:t xml:space="preserve"> aflu in nici una dintre </w:t>
      </w:r>
      <w:proofErr w:type="spellStart"/>
      <w:r w:rsidRPr="008E6BE1">
        <w:rPr>
          <w:rFonts w:ascii="Times New Roman" w:eastAsia="Arial Narrow" w:hAnsi="Times New Roman"/>
          <w:sz w:val="24"/>
          <w:szCs w:val="24"/>
        </w:rPr>
        <w:t>situatiile</w:t>
      </w:r>
      <w:proofErr w:type="spellEnd"/>
      <w:r w:rsidRPr="008E6BE1">
        <w:rPr>
          <w:rFonts w:ascii="Times New Roman" w:eastAsia="Arial Narrow" w:hAnsi="Times New Roman"/>
          <w:sz w:val="24"/>
          <w:szCs w:val="24"/>
        </w:rPr>
        <w:t xml:space="preserve"> </w:t>
      </w:r>
      <w:proofErr w:type="spellStart"/>
      <w:r w:rsidRPr="008E6BE1">
        <w:rPr>
          <w:rFonts w:ascii="Times New Roman" w:eastAsia="Arial Narrow" w:hAnsi="Times New Roman"/>
          <w:sz w:val="24"/>
          <w:szCs w:val="24"/>
        </w:rPr>
        <w:t>mentionate</w:t>
      </w:r>
      <w:proofErr w:type="spellEnd"/>
      <w:r w:rsidRPr="008E6BE1">
        <w:rPr>
          <w:rFonts w:ascii="Times New Roman" w:eastAsia="Arial Narrow" w:hAnsi="Times New Roman"/>
          <w:sz w:val="24"/>
          <w:szCs w:val="24"/>
        </w:rPr>
        <w:t>:</w:t>
      </w:r>
    </w:p>
    <w:p w14:paraId="2DA953A2"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p>
    <w:p w14:paraId="53FA363B"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 xml:space="preserve">   a) a înc</w:t>
      </w:r>
      <w:r w:rsidRPr="008E6BE1">
        <w:rPr>
          <w:rFonts w:ascii="Times New Roman" w:hAnsi="Times New Roman"/>
          <w:sz w:val="24"/>
          <w:szCs w:val="24"/>
        </w:rPr>
        <w:t xml:space="preserve">ălcat </w:t>
      </w:r>
      <w:proofErr w:type="spellStart"/>
      <w:r w:rsidRPr="008E6BE1">
        <w:rPr>
          <w:rFonts w:ascii="Times New Roman" w:hAnsi="Times New Roman"/>
          <w:sz w:val="24"/>
          <w:szCs w:val="24"/>
        </w:rPr>
        <w:t>obligaţiile</w:t>
      </w:r>
      <w:proofErr w:type="spellEnd"/>
      <w:r w:rsidRPr="008E6BE1">
        <w:rPr>
          <w:rFonts w:ascii="Times New Roman" w:hAnsi="Times New Roman"/>
          <w:sz w:val="24"/>
          <w:szCs w:val="24"/>
        </w:rPr>
        <w:t xml:space="preserve"> stabilite potrivit art. 51, iar autoritatea contractantă poate demonstra acest lucru prin orice mijloc de probă adecvat, cum ar fi decizii ale </w:t>
      </w:r>
      <w:proofErr w:type="spellStart"/>
      <w:r w:rsidRPr="008E6BE1">
        <w:rPr>
          <w:rFonts w:ascii="Times New Roman" w:hAnsi="Times New Roman"/>
          <w:sz w:val="24"/>
          <w:szCs w:val="24"/>
        </w:rPr>
        <w:t>autorităţilor</w:t>
      </w:r>
      <w:proofErr w:type="spellEnd"/>
      <w:r w:rsidRPr="008E6BE1">
        <w:rPr>
          <w:rFonts w:ascii="Times New Roman" w:hAnsi="Times New Roman"/>
          <w:sz w:val="24"/>
          <w:szCs w:val="24"/>
        </w:rPr>
        <w:t xml:space="preserve"> competente prin care se constată </w:t>
      </w:r>
      <w:r w:rsidRPr="008E6BE1">
        <w:rPr>
          <w:rFonts w:ascii="Times New Roman" w:eastAsia="Arial Narrow" w:hAnsi="Times New Roman"/>
          <w:sz w:val="24"/>
          <w:szCs w:val="24"/>
        </w:rPr>
        <w:t>înc</w:t>
      </w:r>
      <w:r w:rsidRPr="008E6BE1">
        <w:rPr>
          <w:rFonts w:ascii="Times New Roman" w:hAnsi="Times New Roman"/>
          <w:sz w:val="24"/>
          <w:szCs w:val="24"/>
        </w:rPr>
        <w:t xml:space="preserve">ălcarea acestor </w:t>
      </w:r>
      <w:proofErr w:type="spellStart"/>
      <w:r w:rsidRPr="008E6BE1">
        <w:rPr>
          <w:rFonts w:ascii="Times New Roman" w:hAnsi="Times New Roman"/>
          <w:sz w:val="24"/>
          <w:szCs w:val="24"/>
        </w:rPr>
        <w:t>obligaţii</w:t>
      </w:r>
      <w:proofErr w:type="spellEnd"/>
      <w:r w:rsidRPr="008E6BE1">
        <w:rPr>
          <w:rFonts w:ascii="Times New Roman" w:hAnsi="Times New Roman"/>
          <w:sz w:val="24"/>
          <w:szCs w:val="24"/>
        </w:rPr>
        <w:t>;</w:t>
      </w:r>
    </w:p>
    <w:p w14:paraId="40FF611B"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 xml:space="preserve">    b) se afl</w:t>
      </w:r>
      <w:r w:rsidRPr="008E6BE1">
        <w:rPr>
          <w:rFonts w:ascii="Times New Roman" w:eastAsia="Arial" w:hAnsi="Times New Roman"/>
          <w:sz w:val="24"/>
          <w:szCs w:val="24"/>
        </w:rPr>
        <w:t>ă</w:t>
      </w:r>
      <w:r w:rsidRPr="008E6BE1">
        <w:rPr>
          <w:rFonts w:ascii="Times New Roman" w:eastAsia="Arial Narrow" w:hAnsi="Times New Roman"/>
          <w:sz w:val="24"/>
          <w:szCs w:val="24"/>
        </w:rPr>
        <w:t xml:space="preserve"> în procedura </w:t>
      </w:r>
      <w:proofErr w:type="spellStart"/>
      <w:r w:rsidRPr="008E6BE1">
        <w:rPr>
          <w:rFonts w:ascii="Times New Roman" w:eastAsia="Arial Narrow" w:hAnsi="Times New Roman"/>
          <w:sz w:val="24"/>
          <w:szCs w:val="24"/>
        </w:rPr>
        <w:t>insolven</w:t>
      </w:r>
      <w:r w:rsidRPr="008E6BE1">
        <w:rPr>
          <w:rFonts w:ascii="Times New Roman" w:hAnsi="Times New Roman"/>
          <w:sz w:val="24"/>
          <w:szCs w:val="24"/>
        </w:rPr>
        <w:t>ţei</w:t>
      </w:r>
      <w:proofErr w:type="spellEnd"/>
      <w:r w:rsidRPr="008E6BE1">
        <w:rPr>
          <w:rFonts w:ascii="Times New Roman" w:hAnsi="Times New Roman"/>
          <w:sz w:val="24"/>
          <w:szCs w:val="24"/>
        </w:rPr>
        <w:t xml:space="preserve"> sau </w:t>
      </w:r>
      <w:r w:rsidRPr="008E6BE1">
        <w:rPr>
          <w:rFonts w:ascii="Times New Roman" w:eastAsia="Arial Narrow" w:hAnsi="Times New Roman"/>
          <w:sz w:val="24"/>
          <w:szCs w:val="24"/>
        </w:rPr>
        <w:t>în lichidare, în supraveghere judiciar</w:t>
      </w:r>
      <w:r w:rsidRPr="008E6BE1">
        <w:rPr>
          <w:rFonts w:ascii="Times New Roman" w:hAnsi="Times New Roman"/>
          <w:sz w:val="24"/>
          <w:szCs w:val="24"/>
        </w:rPr>
        <w:t xml:space="preserve">ă sau </w:t>
      </w:r>
      <w:r w:rsidRPr="008E6BE1">
        <w:rPr>
          <w:rFonts w:ascii="Times New Roman" w:eastAsia="Arial Narrow" w:hAnsi="Times New Roman"/>
          <w:sz w:val="24"/>
          <w:szCs w:val="24"/>
        </w:rPr>
        <w:t xml:space="preserve">în încetarea </w:t>
      </w:r>
      <w:proofErr w:type="spellStart"/>
      <w:r w:rsidRPr="008E6BE1">
        <w:rPr>
          <w:rFonts w:ascii="Times New Roman" w:eastAsia="Arial Narrow" w:hAnsi="Times New Roman"/>
          <w:sz w:val="24"/>
          <w:szCs w:val="24"/>
        </w:rPr>
        <w:t>activit</w:t>
      </w:r>
      <w:r w:rsidRPr="008E6BE1">
        <w:rPr>
          <w:rFonts w:ascii="Times New Roman" w:hAnsi="Times New Roman"/>
          <w:sz w:val="24"/>
          <w:szCs w:val="24"/>
        </w:rPr>
        <w:t>ăţii</w:t>
      </w:r>
      <w:proofErr w:type="spellEnd"/>
      <w:r w:rsidRPr="008E6BE1">
        <w:rPr>
          <w:rFonts w:ascii="Times New Roman" w:hAnsi="Times New Roman"/>
          <w:sz w:val="24"/>
          <w:szCs w:val="24"/>
        </w:rPr>
        <w:t>;</w:t>
      </w:r>
    </w:p>
    <w:p w14:paraId="203D2353"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 xml:space="preserve">    c) a comis o abatere profesional</w:t>
      </w:r>
      <w:r w:rsidRPr="008E6BE1">
        <w:rPr>
          <w:rFonts w:ascii="Times New Roman" w:eastAsia="Arial" w:hAnsi="Times New Roman"/>
          <w:sz w:val="24"/>
          <w:szCs w:val="24"/>
        </w:rPr>
        <w:t>ă</w:t>
      </w:r>
      <w:r w:rsidRPr="008E6BE1">
        <w:rPr>
          <w:rFonts w:ascii="Times New Roman" w:eastAsia="Arial Narrow" w:hAnsi="Times New Roman"/>
          <w:sz w:val="24"/>
          <w:szCs w:val="24"/>
        </w:rPr>
        <w:t xml:space="preserve"> grav</w:t>
      </w:r>
      <w:r w:rsidRPr="008E6BE1">
        <w:rPr>
          <w:rFonts w:ascii="Times New Roman" w:hAnsi="Times New Roman"/>
          <w:sz w:val="24"/>
          <w:szCs w:val="24"/>
        </w:rPr>
        <w:t xml:space="preserve">ă care </w:t>
      </w:r>
      <w:r w:rsidRPr="008E6BE1">
        <w:rPr>
          <w:rFonts w:ascii="Times New Roman" w:eastAsia="Arial Narrow" w:hAnsi="Times New Roman"/>
          <w:sz w:val="24"/>
          <w:szCs w:val="24"/>
        </w:rPr>
        <w:t xml:space="preserve">îi pune în </w:t>
      </w:r>
      <w:proofErr w:type="spellStart"/>
      <w:r w:rsidRPr="008E6BE1">
        <w:rPr>
          <w:rFonts w:ascii="Times New Roman" w:eastAsia="Arial Narrow" w:hAnsi="Times New Roman"/>
          <w:sz w:val="24"/>
          <w:szCs w:val="24"/>
        </w:rPr>
        <w:t>discu</w:t>
      </w:r>
      <w:r w:rsidRPr="008E6BE1">
        <w:rPr>
          <w:rFonts w:ascii="Times New Roman" w:hAnsi="Times New Roman"/>
          <w:sz w:val="24"/>
          <w:szCs w:val="24"/>
        </w:rPr>
        <w:t>ţie</w:t>
      </w:r>
      <w:proofErr w:type="spellEnd"/>
      <w:r w:rsidRPr="008E6BE1">
        <w:rPr>
          <w:rFonts w:ascii="Times New Roman" w:hAnsi="Times New Roman"/>
          <w:sz w:val="24"/>
          <w:szCs w:val="24"/>
        </w:rPr>
        <w:t xml:space="preserve"> integritatea, iar autoritatea contractantă poate demonstra acest lucru prin orice mijloc de probă adecvat, cum ar fi o decizie a unei </w:t>
      </w:r>
      <w:proofErr w:type="spellStart"/>
      <w:r w:rsidRPr="008E6BE1">
        <w:rPr>
          <w:rFonts w:ascii="Times New Roman" w:hAnsi="Times New Roman"/>
          <w:sz w:val="24"/>
          <w:szCs w:val="24"/>
        </w:rPr>
        <w:t>instanţe</w:t>
      </w:r>
      <w:proofErr w:type="spellEnd"/>
      <w:r w:rsidRPr="008E6BE1">
        <w:rPr>
          <w:rFonts w:ascii="Times New Roman" w:hAnsi="Times New Roman"/>
          <w:sz w:val="24"/>
          <w:szCs w:val="24"/>
        </w:rPr>
        <w:t xml:space="preserve"> </w:t>
      </w:r>
      <w:proofErr w:type="spellStart"/>
      <w:r w:rsidRPr="008E6BE1">
        <w:rPr>
          <w:rFonts w:ascii="Times New Roman" w:hAnsi="Times New Roman"/>
          <w:sz w:val="24"/>
          <w:szCs w:val="24"/>
        </w:rPr>
        <w:t>judecătoreşti</w:t>
      </w:r>
      <w:proofErr w:type="spellEnd"/>
      <w:r w:rsidRPr="008E6BE1">
        <w:rPr>
          <w:rFonts w:ascii="Times New Roman" w:hAnsi="Times New Roman"/>
          <w:sz w:val="24"/>
          <w:szCs w:val="24"/>
        </w:rPr>
        <w:t xml:space="preserve"> sau a unei </w:t>
      </w:r>
      <w:proofErr w:type="spellStart"/>
      <w:r w:rsidRPr="008E6BE1">
        <w:rPr>
          <w:rFonts w:ascii="Times New Roman" w:hAnsi="Times New Roman"/>
          <w:sz w:val="24"/>
          <w:szCs w:val="24"/>
        </w:rPr>
        <w:t>autorităţi</w:t>
      </w:r>
      <w:proofErr w:type="spellEnd"/>
      <w:r w:rsidRPr="008E6BE1">
        <w:rPr>
          <w:rFonts w:ascii="Times New Roman" w:hAnsi="Times New Roman"/>
          <w:sz w:val="24"/>
          <w:szCs w:val="24"/>
        </w:rPr>
        <w:t xml:space="preserve"> administrative;</w:t>
      </w:r>
    </w:p>
    <w:p w14:paraId="6480EAD0"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 xml:space="preserve">    d) autoritatea contractant</w:t>
      </w:r>
      <w:r w:rsidRPr="008E6BE1">
        <w:rPr>
          <w:rFonts w:ascii="Times New Roman" w:eastAsia="Arial" w:hAnsi="Times New Roman"/>
          <w:sz w:val="24"/>
          <w:szCs w:val="24"/>
        </w:rPr>
        <w:t>ă</w:t>
      </w:r>
      <w:r w:rsidRPr="008E6BE1">
        <w:rPr>
          <w:rFonts w:ascii="Times New Roman" w:eastAsia="Arial Narrow" w:hAnsi="Times New Roman"/>
          <w:sz w:val="24"/>
          <w:szCs w:val="24"/>
        </w:rPr>
        <w:t xml:space="preserve"> are suficiente indicii rezonabile/</w:t>
      </w:r>
      <w:proofErr w:type="spellStart"/>
      <w:r w:rsidRPr="008E6BE1">
        <w:rPr>
          <w:rFonts w:ascii="Times New Roman" w:eastAsia="Arial Narrow" w:hAnsi="Times New Roman"/>
          <w:sz w:val="24"/>
          <w:szCs w:val="24"/>
        </w:rPr>
        <w:t>informa</w:t>
      </w:r>
      <w:r w:rsidRPr="008E6BE1">
        <w:rPr>
          <w:rFonts w:ascii="Times New Roman" w:hAnsi="Times New Roman"/>
          <w:sz w:val="24"/>
          <w:szCs w:val="24"/>
        </w:rPr>
        <w:t>ţii</w:t>
      </w:r>
      <w:proofErr w:type="spellEnd"/>
      <w:r w:rsidRPr="008E6BE1">
        <w:rPr>
          <w:rFonts w:ascii="Times New Roman" w:hAnsi="Times New Roman"/>
          <w:sz w:val="24"/>
          <w:szCs w:val="24"/>
        </w:rPr>
        <w:t xml:space="preserve"> concrete pentru a considera că operatorul economic a </w:t>
      </w:r>
      <w:r w:rsidRPr="008E6BE1">
        <w:rPr>
          <w:rFonts w:ascii="Times New Roman" w:eastAsia="Arial Narrow" w:hAnsi="Times New Roman"/>
          <w:sz w:val="24"/>
          <w:szCs w:val="24"/>
        </w:rPr>
        <w:t xml:space="preserve">încheiat cu </w:t>
      </w:r>
      <w:proofErr w:type="spellStart"/>
      <w:r w:rsidRPr="008E6BE1">
        <w:rPr>
          <w:rFonts w:ascii="Times New Roman" w:eastAsia="Arial Narrow" w:hAnsi="Times New Roman"/>
          <w:sz w:val="24"/>
          <w:szCs w:val="24"/>
        </w:rPr>
        <w:t>al</w:t>
      </w:r>
      <w:r w:rsidRPr="008E6BE1">
        <w:rPr>
          <w:rFonts w:ascii="Times New Roman" w:hAnsi="Times New Roman"/>
          <w:sz w:val="24"/>
          <w:szCs w:val="24"/>
        </w:rPr>
        <w:t>ţi</w:t>
      </w:r>
      <w:proofErr w:type="spellEnd"/>
      <w:r w:rsidRPr="008E6BE1">
        <w:rPr>
          <w:rFonts w:ascii="Times New Roman" w:hAnsi="Times New Roman"/>
          <w:sz w:val="24"/>
          <w:szCs w:val="24"/>
        </w:rPr>
        <w:t xml:space="preserve"> operatori economici acorduri care vizează denaturarea </w:t>
      </w:r>
      <w:proofErr w:type="spellStart"/>
      <w:r w:rsidRPr="008E6BE1">
        <w:rPr>
          <w:rFonts w:ascii="Times New Roman" w:hAnsi="Times New Roman"/>
          <w:sz w:val="24"/>
          <w:szCs w:val="24"/>
        </w:rPr>
        <w:t>concurenţei</w:t>
      </w:r>
      <w:proofErr w:type="spellEnd"/>
      <w:r w:rsidRPr="008E6BE1">
        <w:rPr>
          <w:rFonts w:ascii="Times New Roman" w:hAnsi="Times New Roman"/>
          <w:sz w:val="24"/>
          <w:szCs w:val="24"/>
        </w:rPr>
        <w:t xml:space="preserve"> </w:t>
      </w:r>
      <w:r w:rsidRPr="008E6BE1">
        <w:rPr>
          <w:rFonts w:ascii="Times New Roman" w:eastAsia="Arial Narrow" w:hAnsi="Times New Roman"/>
          <w:sz w:val="24"/>
          <w:szCs w:val="24"/>
        </w:rPr>
        <w:t>în cadrul sau în leg</w:t>
      </w:r>
      <w:r w:rsidRPr="008E6BE1">
        <w:rPr>
          <w:rFonts w:ascii="Times New Roman" w:hAnsi="Times New Roman"/>
          <w:sz w:val="24"/>
          <w:szCs w:val="24"/>
        </w:rPr>
        <w:t xml:space="preserve">ătură cu procedura </w:t>
      </w:r>
      <w:r w:rsidRPr="008E6BE1">
        <w:rPr>
          <w:rFonts w:ascii="Times New Roman" w:eastAsia="Arial Narrow" w:hAnsi="Times New Roman"/>
          <w:sz w:val="24"/>
          <w:szCs w:val="24"/>
        </w:rPr>
        <w:t>în cauz</w:t>
      </w:r>
      <w:r w:rsidRPr="008E6BE1">
        <w:rPr>
          <w:rFonts w:ascii="Times New Roman" w:hAnsi="Times New Roman"/>
          <w:sz w:val="24"/>
          <w:szCs w:val="24"/>
        </w:rPr>
        <w:t>ă;</w:t>
      </w:r>
    </w:p>
    <w:p w14:paraId="40BD083A"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 xml:space="preserve">    e) se afl</w:t>
      </w:r>
      <w:r w:rsidRPr="008E6BE1">
        <w:rPr>
          <w:rFonts w:ascii="Times New Roman" w:eastAsia="Arial" w:hAnsi="Times New Roman"/>
          <w:sz w:val="24"/>
          <w:szCs w:val="24"/>
        </w:rPr>
        <w:t>ă</w:t>
      </w:r>
      <w:r w:rsidRPr="008E6BE1">
        <w:rPr>
          <w:rFonts w:ascii="Times New Roman" w:eastAsia="Arial Narrow" w:hAnsi="Times New Roman"/>
          <w:sz w:val="24"/>
          <w:szCs w:val="24"/>
        </w:rPr>
        <w:t xml:space="preserve"> într-o </w:t>
      </w:r>
      <w:proofErr w:type="spellStart"/>
      <w:r w:rsidRPr="008E6BE1">
        <w:rPr>
          <w:rFonts w:ascii="Times New Roman" w:eastAsia="Arial Narrow" w:hAnsi="Times New Roman"/>
          <w:sz w:val="24"/>
          <w:szCs w:val="24"/>
        </w:rPr>
        <w:t>situa</w:t>
      </w:r>
      <w:r w:rsidRPr="008E6BE1">
        <w:rPr>
          <w:rFonts w:ascii="Times New Roman" w:hAnsi="Times New Roman"/>
          <w:sz w:val="24"/>
          <w:szCs w:val="24"/>
        </w:rPr>
        <w:t>ţie</w:t>
      </w:r>
      <w:proofErr w:type="spellEnd"/>
      <w:r w:rsidRPr="008E6BE1">
        <w:rPr>
          <w:rFonts w:ascii="Times New Roman" w:hAnsi="Times New Roman"/>
          <w:sz w:val="24"/>
          <w:szCs w:val="24"/>
        </w:rPr>
        <w:t xml:space="preserve"> de conflict de interese </w:t>
      </w:r>
      <w:r w:rsidRPr="008E6BE1">
        <w:rPr>
          <w:rFonts w:ascii="Times New Roman" w:eastAsia="Arial Narrow" w:hAnsi="Times New Roman"/>
          <w:sz w:val="24"/>
          <w:szCs w:val="24"/>
        </w:rPr>
        <w:t>în cadrul sau în leg</w:t>
      </w:r>
      <w:r w:rsidRPr="008E6BE1">
        <w:rPr>
          <w:rFonts w:ascii="Times New Roman" w:hAnsi="Times New Roman"/>
          <w:sz w:val="24"/>
          <w:szCs w:val="24"/>
        </w:rPr>
        <w:t xml:space="preserve">ătură cu procedura </w:t>
      </w:r>
      <w:r w:rsidRPr="008E6BE1">
        <w:rPr>
          <w:rFonts w:ascii="Times New Roman" w:eastAsia="Arial Narrow" w:hAnsi="Times New Roman"/>
          <w:sz w:val="24"/>
          <w:szCs w:val="24"/>
        </w:rPr>
        <w:t>în cauz</w:t>
      </w:r>
      <w:r w:rsidRPr="008E6BE1">
        <w:rPr>
          <w:rFonts w:ascii="Times New Roman" w:hAnsi="Times New Roman"/>
          <w:sz w:val="24"/>
          <w:szCs w:val="24"/>
        </w:rPr>
        <w:t xml:space="preserve">ă, iar această </w:t>
      </w:r>
      <w:proofErr w:type="spellStart"/>
      <w:r w:rsidRPr="008E6BE1">
        <w:rPr>
          <w:rFonts w:ascii="Times New Roman" w:hAnsi="Times New Roman"/>
          <w:sz w:val="24"/>
          <w:szCs w:val="24"/>
        </w:rPr>
        <w:t>situaţie</w:t>
      </w:r>
      <w:proofErr w:type="spellEnd"/>
      <w:r w:rsidRPr="008E6BE1">
        <w:rPr>
          <w:rFonts w:ascii="Times New Roman" w:hAnsi="Times New Roman"/>
          <w:sz w:val="24"/>
          <w:szCs w:val="24"/>
        </w:rPr>
        <w:t xml:space="preserve"> nu poate fi remediată </w:t>
      </w:r>
      <w:r w:rsidRPr="008E6BE1">
        <w:rPr>
          <w:rFonts w:ascii="Times New Roman" w:eastAsia="Arial Narrow" w:hAnsi="Times New Roman"/>
          <w:sz w:val="24"/>
          <w:szCs w:val="24"/>
        </w:rPr>
        <w:t>în mod efectiv prin alte m</w:t>
      </w:r>
      <w:r w:rsidRPr="008E6BE1">
        <w:rPr>
          <w:rFonts w:ascii="Times New Roman" w:hAnsi="Times New Roman"/>
          <w:sz w:val="24"/>
          <w:szCs w:val="24"/>
        </w:rPr>
        <w:t xml:space="preserve">ăsuri mai </w:t>
      </w:r>
      <w:proofErr w:type="spellStart"/>
      <w:r w:rsidRPr="008E6BE1">
        <w:rPr>
          <w:rFonts w:ascii="Times New Roman" w:hAnsi="Times New Roman"/>
          <w:sz w:val="24"/>
          <w:szCs w:val="24"/>
        </w:rPr>
        <w:t>puţin</w:t>
      </w:r>
      <w:proofErr w:type="spellEnd"/>
      <w:r w:rsidRPr="008E6BE1">
        <w:rPr>
          <w:rFonts w:ascii="Times New Roman" w:hAnsi="Times New Roman"/>
          <w:sz w:val="24"/>
          <w:szCs w:val="24"/>
        </w:rPr>
        <w:t xml:space="preserve"> severe;</w:t>
      </w:r>
    </w:p>
    <w:p w14:paraId="2EF16AAB"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 xml:space="preserve">    f) participarea anterioar</w:t>
      </w:r>
      <w:r w:rsidRPr="008E6BE1">
        <w:rPr>
          <w:rFonts w:ascii="Times New Roman" w:eastAsia="Arial" w:hAnsi="Times New Roman"/>
          <w:sz w:val="24"/>
          <w:szCs w:val="24"/>
        </w:rPr>
        <w:t>ă</w:t>
      </w:r>
      <w:r w:rsidRPr="008E6BE1">
        <w:rPr>
          <w:rFonts w:ascii="Times New Roman" w:eastAsia="Arial Narrow" w:hAnsi="Times New Roman"/>
          <w:sz w:val="24"/>
          <w:szCs w:val="24"/>
        </w:rPr>
        <w:t xml:space="preserve"> a operatorului economic la preg</w:t>
      </w:r>
      <w:r w:rsidRPr="008E6BE1">
        <w:rPr>
          <w:rFonts w:ascii="Times New Roman" w:hAnsi="Times New Roman"/>
          <w:sz w:val="24"/>
          <w:szCs w:val="24"/>
        </w:rPr>
        <w:t xml:space="preserve">ătirea procedurii de atribuire a condus la o distorsionare a </w:t>
      </w:r>
      <w:proofErr w:type="spellStart"/>
      <w:r w:rsidRPr="008E6BE1">
        <w:rPr>
          <w:rFonts w:ascii="Times New Roman" w:hAnsi="Times New Roman"/>
          <w:sz w:val="24"/>
          <w:szCs w:val="24"/>
        </w:rPr>
        <w:t>concurenţei</w:t>
      </w:r>
      <w:proofErr w:type="spellEnd"/>
      <w:r w:rsidRPr="008E6BE1">
        <w:rPr>
          <w:rFonts w:ascii="Times New Roman" w:hAnsi="Times New Roman"/>
          <w:sz w:val="24"/>
          <w:szCs w:val="24"/>
        </w:rPr>
        <w:t xml:space="preserve">, iar această </w:t>
      </w:r>
      <w:proofErr w:type="spellStart"/>
      <w:r w:rsidRPr="008E6BE1">
        <w:rPr>
          <w:rFonts w:ascii="Times New Roman" w:hAnsi="Times New Roman"/>
          <w:sz w:val="24"/>
          <w:szCs w:val="24"/>
        </w:rPr>
        <w:t>situaţie</w:t>
      </w:r>
      <w:proofErr w:type="spellEnd"/>
      <w:r w:rsidRPr="008E6BE1">
        <w:rPr>
          <w:rFonts w:ascii="Times New Roman" w:hAnsi="Times New Roman"/>
          <w:sz w:val="24"/>
          <w:szCs w:val="24"/>
        </w:rPr>
        <w:t xml:space="preserve"> nu poate fi remediată prin alte măsuri mai </w:t>
      </w:r>
      <w:proofErr w:type="spellStart"/>
      <w:r w:rsidRPr="008E6BE1">
        <w:rPr>
          <w:rFonts w:ascii="Times New Roman" w:hAnsi="Times New Roman"/>
          <w:sz w:val="24"/>
          <w:szCs w:val="24"/>
        </w:rPr>
        <w:t>puţin</w:t>
      </w:r>
      <w:proofErr w:type="spellEnd"/>
      <w:r w:rsidRPr="008E6BE1">
        <w:rPr>
          <w:rFonts w:ascii="Times New Roman" w:hAnsi="Times New Roman"/>
          <w:sz w:val="24"/>
          <w:szCs w:val="24"/>
        </w:rPr>
        <w:t xml:space="preserve"> </w:t>
      </w:r>
      <w:r w:rsidRPr="008E6BE1">
        <w:rPr>
          <w:rFonts w:ascii="Times New Roman" w:hAnsi="Times New Roman"/>
          <w:sz w:val="24"/>
          <w:szCs w:val="24"/>
        </w:rPr>
        <w:lastRenderedPageBreak/>
        <w:t>severe;</w:t>
      </w:r>
    </w:p>
    <w:p w14:paraId="7E95F48A"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 xml:space="preserve">    g) operatorul economic </w:t>
      </w:r>
      <w:proofErr w:type="spellStart"/>
      <w:r w:rsidRPr="008E6BE1">
        <w:rPr>
          <w:rFonts w:ascii="Times New Roman" w:eastAsia="Arial" w:hAnsi="Times New Roman"/>
          <w:sz w:val="24"/>
          <w:szCs w:val="24"/>
        </w:rPr>
        <w:t>ş</w:t>
      </w:r>
      <w:r w:rsidRPr="008E6BE1">
        <w:rPr>
          <w:rFonts w:ascii="Times New Roman" w:eastAsia="Arial Narrow" w:hAnsi="Times New Roman"/>
          <w:sz w:val="24"/>
          <w:szCs w:val="24"/>
        </w:rPr>
        <w:t>i</w:t>
      </w:r>
      <w:proofErr w:type="spellEnd"/>
      <w:r w:rsidRPr="008E6BE1">
        <w:rPr>
          <w:rFonts w:ascii="Times New Roman" w:eastAsia="Arial Narrow" w:hAnsi="Times New Roman"/>
          <w:sz w:val="24"/>
          <w:szCs w:val="24"/>
        </w:rPr>
        <w:t>-a înc</w:t>
      </w:r>
      <w:r w:rsidRPr="008E6BE1">
        <w:rPr>
          <w:rFonts w:ascii="Times New Roman" w:hAnsi="Times New Roman"/>
          <w:sz w:val="24"/>
          <w:szCs w:val="24"/>
        </w:rPr>
        <w:t xml:space="preserve">ălcat </w:t>
      </w:r>
      <w:r w:rsidRPr="008E6BE1">
        <w:rPr>
          <w:rFonts w:ascii="Times New Roman" w:eastAsia="Arial Narrow" w:hAnsi="Times New Roman"/>
          <w:sz w:val="24"/>
          <w:szCs w:val="24"/>
        </w:rPr>
        <w:t xml:space="preserve">în mod grav sau repetat </w:t>
      </w:r>
      <w:proofErr w:type="spellStart"/>
      <w:r w:rsidRPr="008E6BE1">
        <w:rPr>
          <w:rFonts w:ascii="Times New Roman" w:eastAsia="Arial Narrow" w:hAnsi="Times New Roman"/>
          <w:sz w:val="24"/>
          <w:szCs w:val="24"/>
        </w:rPr>
        <w:t>obliga</w:t>
      </w:r>
      <w:r w:rsidRPr="008E6BE1">
        <w:rPr>
          <w:rFonts w:ascii="Times New Roman" w:hAnsi="Times New Roman"/>
          <w:sz w:val="24"/>
          <w:szCs w:val="24"/>
        </w:rPr>
        <w:t>ţiile</w:t>
      </w:r>
      <w:proofErr w:type="spellEnd"/>
      <w:r w:rsidRPr="008E6BE1">
        <w:rPr>
          <w:rFonts w:ascii="Times New Roman" w:hAnsi="Times New Roman"/>
          <w:sz w:val="24"/>
          <w:szCs w:val="24"/>
        </w:rPr>
        <w:t xml:space="preserve"> principale ce-i reveneau </w:t>
      </w:r>
      <w:r w:rsidRPr="008E6BE1">
        <w:rPr>
          <w:rFonts w:ascii="Times New Roman" w:eastAsia="Arial Narrow" w:hAnsi="Times New Roman"/>
          <w:sz w:val="24"/>
          <w:szCs w:val="24"/>
        </w:rPr>
        <w:t xml:space="preserve">în cadrul unui contract de </w:t>
      </w:r>
      <w:proofErr w:type="spellStart"/>
      <w:r w:rsidRPr="008E6BE1">
        <w:rPr>
          <w:rFonts w:ascii="Times New Roman" w:eastAsia="Arial Narrow" w:hAnsi="Times New Roman"/>
          <w:sz w:val="24"/>
          <w:szCs w:val="24"/>
        </w:rPr>
        <w:t>achizi</w:t>
      </w:r>
      <w:r w:rsidRPr="008E6BE1">
        <w:rPr>
          <w:rFonts w:ascii="Times New Roman" w:hAnsi="Times New Roman"/>
          <w:sz w:val="24"/>
          <w:szCs w:val="24"/>
        </w:rPr>
        <w:t>ţii</w:t>
      </w:r>
      <w:proofErr w:type="spellEnd"/>
      <w:r w:rsidRPr="008E6BE1">
        <w:rPr>
          <w:rFonts w:ascii="Times New Roman" w:hAnsi="Times New Roman"/>
          <w:sz w:val="24"/>
          <w:szCs w:val="24"/>
        </w:rPr>
        <w:t xml:space="preserve"> publice, al unui contract de </w:t>
      </w:r>
      <w:proofErr w:type="spellStart"/>
      <w:r w:rsidRPr="008E6BE1">
        <w:rPr>
          <w:rFonts w:ascii="Times New Roman" w:hAnsi="Times New Roman"/>
          <w:sz w:val="24"/>
          <w:szCs w:val="24"/>
        </w:rPr>
        <w:t>achiziţii</w:t>
      </w:r>
      <w:proofErr w:type="spellEnd"/>
      <w:r w:rsidRPr="008E6BE1">
        <w:rPr>
          <w:rFonts w:ascii="Times New Roman" w:hAnsi="Times New Roman"/>
          <w:sz w:val="24"/>
          <w:szCs w:val="24"/>
        </w:rPr>
        <w:t xml:space="preserve"> sectoriale sau al unui contract de concesiune </w:t>
      </w:r>
      <w:r w:rsidRPr="008E6BE1">
        <w:rPr>
          <w:rFonts w:ascii="Times New Roman" w:eastAsia="Arial Narrow" w:hAnsi="Times New Roman"/>
          <w:sz w:val="24"/>
          <w:szCs w:val="24"/>
        </w:rPr>
        <w:t>încheiate anterior, iar aceste înc</w:t>
      </w:r>
      <w:r w:rsidRPr="008E6BE1">
        <w:rPr>
          <w:rFonts w:ascii="Times New Roman" w:hAnsi="Times New Roman"/>
          <w:sz w:val="24"/>
          <w:szCs w:val="24"/>
        </w:rPr>
        <w:t xml:space="preserve">ălcări au dus la </w:t>
      </w:r>
      <w:r w:rsidRPr="008E6BE1">
        <w:rPr>
          <w:rFonts w:ascii="Times New Roman" w:eastAsia="Arial Narrow" w:hAnsi="Times New Roman"/>
          <w:sz w:val="24"/>
          <w:szCs w:val="24"/>
        </w:rPr>
        <w:t>încetarea anticipat</w:t>
      </w:r>
      <w:r w:rsidRPr="008E6BE1">
        <w:rPr>
          <w:rFonts w:ascii="Times New Roman" w:hAnsi="Times New Roman"/>
          <w:sz w:val="24"/>
          <w:szCs w:val="24"/>
        </w:rPr>
        <w:t xml:space="preserve">ă a respectivului contract, plata de daune-interese sau alte </w:t>
      </w:r>
      <w:proofErr w:type="spellStart"/>
      <w:r w:rsidRPr="008E6BE1">
        <w:rPr>
          <w:rFonts w:ascii="Times New Roman" w:hAnsi="Times New Roman"/>
          <w:sz w:val="24"/>
          <w:szCs w:val="24"/>
        </w:rPr>
        <w:t>sancţiuni</w:t>
      </w:r>
      <w:proofErr w:type="spellEnd"/>
      <w:r w:rsidRPr="008E6BE1">
        <w:rPr>
          <w:rFonts w:ascii="Times New Roman" w:hAnsi="Times New Roman"/>
          <w:sz w:val="24"/>
          <w:szCs w:val="24"/>
        </w:rPr>
        <w:t xml:space="preserve"> comparabile;</w:t>
      </w:r>
    </w:p>
    <w:p w14:paraId="59D34AD7"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 xml:space="preserve">    h) operatorul economic s-a f</w:t>
      </w:r>
      <w:r w:rsidRPr="008E6BE1">
        <w:rPr>
          <w:rFonts w:ascii="Times New Roman" w:eastAsia="Arial" w:hAnsi="Times New Roman"/>
          <w:sz w:val="24"/>
          <w:szCs w:val="24"/>
        </w:rPr>
        <w:t>ă</w:t>
      </w:r>
      <w:r w:rsidRPr="008E6BE1">
        <w:rPr>
          <w:rFonts w:ascii="Times New Roman" w:eastAsia="Arial Narrow" w:hAnsi="Times New Roman"/>
          <w:sz w:val="24"/>
          <w:szCs w:val="24"/>
        </w:rPr>
        <w:t xml:space="preserve">cut vinovat de </w:t>
      </w:r>
      <w:proofErr w:type="spellStart"/>
      <w:r w:rsidRPr="008E6BE1">
        <w:rPr>
          <w:rFonts w:ascii="Times New Roman" w:eastAsia="Arial Narrow" w:hAnsi="Times New Roman"/>
          <w:sz w:val="24"/>
          <w:szCs w:val="24"/>
        </w:rPr>
        <w:t>declara</w:t>
      </w:r>
      <w:r w:rsidRPr="008E6BE1">
        <w:rPr>
          <w:rFonts w:ascii="Times New Roman" w:hAnsi="Times New Roman"/>
          <w:sz w:val="24"/>
          <w:szCs w:val="24"/>
        </w:rPr>
        <w:t>ţii</w:t>
      </w:r>
      <w:proofErr w:type="spellEnd"/>
      <w:r w:rsidRPr="008E6BE1">
        <w:rPr>
          <w:rFonts w:ascii="Times New Roman" w:hAnsi="Times New Roman"/>
          <w:sz w:val="24"/>
          <w:szCs w:val="24"/>
        </w:rPr>
        <w:t xml:space="preserve"> false </w:t>
      </w:r>
      <w:r w:rsidRPr="008E6BE1">
        <w:rPr>
          <w:rFonts w:ascii="Times New Roman" w:eastAsia="Arial Narrow" w:hAnsi="Times New Roman"/>
          <w:sz w:val="24"/>
          <w:szCs w:val="24"/>
        </w:rPr>
        <w:t xml:space="preserve">în </w:t>
      </w:r>
      <w:proofErr w:type="spellStart"/>
      <w:r w:rsidRPr="008E6BE1">
        <w:rPr>
          <w:rFonts w:ascii="Times New Roman" w:eastAsia="Arial Narrow" w:hAnsi="Times New Roman"/>
          <w:sz w:val="24"/>
          <w:szCs w:val="24"/>
        </w:rPr>
        <w:t>con</w:t>
      </w:r>
      <w:r w:rsidRPr="008E6BE1">
        <w:rPr>
          <w:rFonts w:ascii="Times New Roman" w:hAnsi="Times New Roman"/>
          <w:sz w:val="24"/>
          <w:szCs w:val="24"/>
        </w:rPr>
        <w:t>ţinutul</w:t>
      </w:r>
      <w:proofErr w:type="spellEnd"/>
      <w:r w:rsidRPr="008E6BE1">
        <w:rPr>
          <w:rFonts w:ascii="Times New Roman" w:hAnsi="Times New Roman"/>
          <w:sz w:val="24"/>
          <w:szCs w:val="24"/>
        </w:rPr>
        <w:t xml:space="preserve"> </w:t>
      </w:r>
      <w:proofErr w:type="spellStart"/>
      <w:r w:rsidRPr="008E6BE1">
        <w:rPr>
          <w:rFonts w:ascii="Times New Roman" w:hAnsi="Times New Roman"/>
          <w:sz w:val="24"/>
          <w:szCs w:val="24"/>
        </w:rPr>
        <w:t>informaţiilor</w:t>
      </w:r>
      <w:proofErr w:type="spellEnd"/>
      <w:r w:rsidRPr="008E6BE1">
        <w:rPr>
          <w:rFonts w:ascii="Times New Roman" w:hAnsi="Times New Roman"/>
          <w:sz w:val="24"/>
          <w:szCs w:val="24"/>
        </w:rPr>
        <w:t xml:space="preserve"> transmise la solicitarea </w:t>
      </w:r>
      <w:proofErr w:type="spellStart"/>
      <w:r w:rsidRPr="008E6BE1">
        <w:rPr>
          <w:rFonts w:ascii="Times New Roman" w:hAnsi="Times New Roman"/>
          <w:sz w:val="24"/>
          <w:szCs w:val="24"/>
        </w:rPr>
        <w:t>autorităţii</w:t>
      </w:r>
      <w:proofErr w:type="spellEnd"/>
      <w:r w:rsidRPr="008E6BE1">
        <w:rPr>
          <w:rFonts w:ascii="Times New Roman" w:hAnsi="Times New Roman"/>
          <w:sz w:val="24"/>
          <w:szCs w:val="24"/>
        </w:rPr>
        <w:t xml:space="preserve"> contractante </w:t>
      </w:r>
      <w:r w:rsidRPr="008E6BE1">
        <w:rPr>
          <w:rFonts w:ascii="Times New Roman" w:eastAsia="Arial Narrow" w:hAnsi="Times New Roman"/>
          <w:sz w:val="24"/>
          <w:szCs w:val="24"/>
        </w:rPr>
        <w:t>în scopul verific</w:t>
      </w:r>
      <w:r w:rsidRPr="008E6BE1">
        <w:rPr>
          <w:rFonts w:ascii="Times New Roman" w:hAnsi="Times New Roman"/>
          <w:sz w:val="24"/>
          <w:szCs w:val="24"/>
        </w:rPr>
        <w:t xml:space="preserve">ării </w:t>
      </w:r>
      <w:proofErr w:type="spellStart"/>
      <w:r w:rsidRPr="008E6BE1">
        <w:rPr>
          <w:rFonts w:ascii="Times New Roman" w:hAnsi="Times New Roman"/>
          <w:sz w:val="24"/>
          <w:szCs w:val="24"/>
        </w:rPr>
        <w:t>absenţei</w:t>
      </w:r>
      <w:proofErr w:type="spellEnd"/>
      <w:r w:rsidRPr="008E6BE1">
        <w:rPr>
          <w:rFonts w:ascii="Times New Roman" w:hAnsi="Times New Roman"/>
          <w:sz w:val="24"/>
          <w:szCs w:val="24"/>
        </w:rPr>
        <w:t xml:space="preserve"> motivelor de excludere sau al </w:t>
      </w:r>
      <w:r w:rsidRPr="008E6BE1">
        <w:rPr>
          <w:rFonts w:ascii="Times New Roman" w:eastAsia="Arial Narrow" w:hAnsi="Times New Roman"/>
          <w:sz w:val="24"/>
          <w:szCs w:val="24"/>
        </w:rPr>
        <w:t xml:space="preserve">îndeplinirii criteriilor de calificare </w:t>
      </w:r>
      <w:proofErr w:type="spellStart"/>
      <w:r w:rsidRPr="008E6BE1">
        <w:rPr>
          <w:rFonts w:ascii="Times New Roman" w:hAnsi="Times New Roman"/>
          <w:sz w:val="24"/>
          <w:szCs w:val="24"/>
        </w:rPr>
        <w:t>şi</w:t>
      </w:r>
      <w:proofErr w:type="spellEnd"/>
      <w:r w:rsidRPr="008E6BE1">
        <w:rPr>
          <w:rFonts w:ascii="Times New Roman" w:hAnsi="Times New Roman"/>
          <w:sz w:val="24"/>
          <w:szCs w:val="24"/>
        </w:rPr>
        <w:t xml:space="preserve"> </w:t>
      </w:r>
      <w:proofErr w:type="spellStart"/>
      <w:r w:rsidRPr="008E6BE1">
        <w:rPr>
          <w:rFonts w:ascii="Times New Roman" w:hAnsi="Times New Roman"/>
          <w:sz w:val="24"/>
          <w:szCs w:val="24"/>
        </w:rPr>
        <w:t>selecţie</w:t>
      </w:r>
      <w:proofErr w:type="spellEnd"/>
      <w:r w:rsidRPr="008E6BE1">
        <w:rPr>
          <w:rFonts w:ascii="Times New Roman" w:hAnsi="Times New Roman"/>
          <w:sz w:val="24"/>
          <w:szCs w:val="24"/>
        </w:rPr>
        <w:t xml:space="preserve">, nu a prezentat aceste </w:t>
      </w:r>
      <w:proofErr w:type="spellStart"/>
      <w:r w:rsidRPr="008E6BE1">
        <w:rPr>
          <w:rFonts w:ascii="Times New Roman" w:hAnsi="Times New Roman"/>
          <w:sz w:val="24"/>
          <w:szCs w:val="24"/>
        </w:rPr>
        <w:t>informaţii</w:t>
      </w:r>
      <w:proofErr w:type="spellEnd"/>
      <w:r w:rsidRPr="008E6BE1">
        <w:rPr>
          <w:rFonts w:ascii="Times New Roman" w:hAnsi="Times New Roman"/>
          <w:sz w:val="24"/>
          <w:szCs w:val="24"/>
        </w:rPr>
        <w:t xml:space="preserve"> sau nu este </w:t>
      </w:r>
      <w:r w:rsidRPr="008E6BE1">
        <w:rPr>
          <w:rFonts w:ascii="Times New Roman" w:eastAsia="Arial Narrow" w:hAnsi="Times New Roman"/>
          <w:sz w:val="24"/>
          <w:szCs w:val="24"/>
        </w:rPr>
        <w:t>în m</w:t>
      </w:r>
      <w:r w:rsidRPr="008E6BE1">
        <w:rPr>
          <w:rFonts w:ascii="Times New Roman" w:hAnsi="Times New Roman"/>
          <w:sz w:val="24"/>
          <w:szCs w:val="24"/>
        </w:rPr>
        <w:t>ăsură să prezinte documentele justificative solicitate;</w:t>
      </w:r>
    </w:p>
    <w:p w14:paraId="19EB0BED"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r w:rsidRPr="008E6BE1">
        <w:rPr>
          <w:rFonts w:ascii="Times New Roman" w:eastAsia="Arial Narrow" w:hAnsi="Times New Roman"/>
          <w:sz w:val="24"/>
          <w:szCs w:val="24"/>
        </w:rPr>
        <w:t xml:space="preserve">    i) operatorul economic a încercat s</w:t>
      </w:r>
      <w:r w:rsidRPr="008E6BE1">
        <w:rPr>
          <w:rFonts w:ascii="Times New Roman" w:eastAsia="Arial" w:hAnsi="Times New Roman"/>
          <w:sz w:val="24"/>
          <w:szCs w:val="24"/>
        </w:rPr>
        <w:t>ă</w:t>
      </w:r>
      <w:r w:rsidRPr="008E6BE1">
        <w:rPr>
          <w:rFonts w:ascii="Times New Roman" w:eastAsia="Arial Narrow" w:hAnsi="Times New Roman"/>
          <w:sz w:val="24"/>
          <w:szCs w:val="24"/>
        </w:rPr>
        <w:t xml:space="preserve"> </w:t>
      </w:r>
      <w:proofErr w:type="spellStart"/>
      <w:r w:rsidRPr="008E6BE1">
        <w:rPr>
          <w:rFonts w:ascii="Times New Roman" w:eastAsia="Arial Narrow" w:hAnsi="Times New Roman"/>
          <w:sz w:val="24"/>
          <w:szCs w:val="24"/>
        </w:rPr>
        <w:t>influen</w:t>
      </w:r>
      <w:r w:rsidRPr="008E6BE1">
        <w:rPr>
          <w:rFonts w:ascii="Times New Roman" w:hAnsi="Times New Roman"/>
          <w:sz w:val="24"/>
          <w:szCs w:val="24"/>
        </w:rPr>
        <w:t>ţeze</w:t>
      </w:r>
      <w:proofErr w:type="spellEnd"/>
      <w:r w:rsidRPr="008E6BE1">
        <w:rPr>
          <w:rFonts w:ascii="Times New Roman" w:hAnsi="Times New Roman"/>
          <w:sz w:val="24"/>
          <w:szCs w:val="24"/>
        </w:rPr>
        <w:t xml:space="preserve"> </w:t>
      </w:r>
      <w:r w:rsidRPr="008E6BE1">
        <w:rPr>
          <w:rFonts w:ascii="Times New Roman" w:eastAsia="Arial Narrow" w:hAnsi="Times New Roman"/>
          <w:sz w:val="24"/>
          <w:szCs w:val="24"/>
        </w:rPr>
        <w:t xml:space="preserve">în mod nelegal procesul decizional al </w:t>
      </w:r>
      <w:proofErr w:type="spellStart"/>
      <w:r w:rsidRPr="008E6BE1">
        <w:rPr>
          <w:rFonts w:ascii="Times New Roman" w:eastAsia="Arial Narrow" w:hAnsi="Times New Roman"/>
          <w:sz w:val="24"/>
          <w:szCs w:val="24"/>
        </w:rPr>
        <w:t>autorit</w:t>
      </w:r>
      <w:r w:rsidRPr="008E6BE1">
        <w:rPr>
          <w:rFonts w:ascii="Times New Roman" w:hAnsi="Times New Roman"/>
          <w:sz w:val="24"/>
          <w:szCs w:val="24"/>
        </w:rPr>
        <w:t>ăţii</w:t>
      </w:r>
      <w:proofErr w:type="spellEnd"/>
      <w:r w:rsidRPr="008E6BE1">
        <w:rPr>
          <w:rFonts w:ascii="Times New Roman" w:hAnsi="Times New Roman"/>
          <w:sz w:val="24"/>
          <w:szCs w:val="24"/>
        </w:rPr>
        <w:t xml:space="preserve"> contractante, să </w:t>
      </w:r>
      <w:proofErr w:type="spellStart"/>
      <w:r w:rsidRPr="008E6BE1">
        <w:rPr>
          <w:rFonts w:ascii="Times New Roman" w:hAnsi="Times New Roman"/>
          <w:sz w:val="24"/>
          <w:szCs w:val="24"/>
        </w:rPr>
        <w:t>obţină</w:t>
      </w:r>
      <w:proofErr w:type="spellEnd"/>
      <w:r w:rsidRPr="008E6BE1">
        <w:rPr>
          <w:rFonts w:ascii="Times New Roman" w:hAnsi="Times New Roman"/>
          <w:sz w:val="24"/>
          <w:szCs w:val="24"/>
        </w:rPr>
        <w:t xml:space="preserve"> </w:t>
      </w:r>
      <w:proofErr w:type="spellStart"/>
      <w:r w:rsidRPr="008E6BE1">
        <w:rPr>
          <w:rFonts w:ascii="Times New Roman" w:hAnsi="Times New Roman"/>
          <w:sz w:val="24"/>
          <w:szCs w:val="24"/>
        </w:rPr>
        <w:t>informaţii</w:t>
      </w:r>
      <w:proofErr w:type="spellEnd"/>
      <w:r w:rsidRPr="008E6BE1">
        <w:rPr>
          <w:rFonts w:ascii="Times New Roman" w:hAnsi="Times New Roman"/>
          <w:sz w:val="24"/>
          <w:szCs w:val="24"/>
        </w:rPr>
        <w:t xml:space="preserve"> </w:t>
      </w:r>
      <w:proofErr w:type="spellStart"/>
      <w:r w:rsidRPr="008E6BE1">
        <w:rPr>
          <w:rFonts w:ascii="Times New Roman" w:hAnsi="Times New Roman"/>
          <w:sz w:val="24"/>
          <w:szCs w:val="24"/>
        </w:rPr>
        <w:t>confidenţiale</w:t>
      </w:r>
      <w:proofErr w:type="spellEnd"/>
      <w:r w:rsidRPr="008E6BE1">
        <w:rPr>
          <w:rFonts w:ascii="Times New Roman" w:hAnsi="Times New Roman"/>
          <w:sz w:val="24"/>
          <w:szCs w:val="24"/>
        </w:rPr>
        <w:t xml:space="preserve"> care i-ar putea conferi avantaje nejustificate </w:t>
      </w:r>
      <w:r w:rsidRPr="008E6BE1">
        <w:rPr>
          <w:rFonts w:ascii="Times New Roman" w:eastAsia="Arial Narrow" w:hAnsi="Times New Roman"/>
          <w:sz w:val="24"/>
          <w:szCs w:val="24"/>
        </w:rPr>
        <w:t xml:space="preserve">în cadrul procedurii de atribuire sau a furnizat din </w:t>
      </w:r>
      <w:proofErr w:type="spellStart"/>
      <w:r w:rsidRPr="008E6BE1">
        <w:rPr>
          <w:rFonts w:ascii="Times New Roman" w:eastAsia="Arial Narrow" w:hAnsi="Times New Roman"/>
          <w:sz w:val="24"/>
          <w:szCs w:val="24"/>
        </w:rPr>
        <w:t>neglijen</w:t>
      </w:r>
      <w:r w:rsidRPr="008E6BE1">
        <w:rPr>
          <w:rFonts w:ascii="Times New Roman" w:hAnsi="Times New Roman"/>
          <w:sz w:val="24"/>
          <w:szCs w:val="24"/>
        </w:rPr>
        <w:t>ţă</w:t>
      </w:r>
      <w:proofErr w:type="spellEnd"/>
      <w:r w:rsidRPr="008E6BE1">
        <w:rPr>
          <w:rFonts w:ascii="Times New Roman" w:hAnsi="Times New Roman"/>
          <w:sz w:val="24"/>
          <w:szCs w:val="24"/>
        </w:rPr>
        <w:t xml:space="preserve"> </w:t>
      </w:r>
      <w:proofErr w:type="spellStart"/>
      <w:r w:rsidRPr="008E6BE1">
        <w:rPr>
          <w:rFonts w:ascii="Times New Roman" w:hAnsi="Times New Roman"/>
          <w:sz w:val="24"/>
          <w:szCs w:val="24"/>
        </w:rPr>
        <w:t>informaţii</w:t>
      </w:r>
      <w:proofErr w:type="spellEnd"/>
      <w:r w:rsidRPr="008E6BE1">
        <w:rPr>
          <w:rFonts w:ascii="Times New Roman" w:hAnsi="Times New Roman"/>
          <w:sz w:val="24"/>
          <w:szCs w:val="24"/>
        </w:rPr>
        <w:t xml:space="preserve"> eronate care pot avea o </w:t>
      </w:r>
      <w:proofErr w:type="spellStart"/>
      <w:r w:rsidRPr="008E6BE1">
        <w:rPr>
          <w:rFonts w:ascii="Times New Roman" w:hAnsi="Times New Roman"/>
          <w:sz w:val="24"/>
          <w:szCs w:val="24"/>
        </w:rPr>
        <w:t>influenţă</w:t>
      </w:r>
      <w:proofErr w:type="spellEnd"/>
      <w:r w:rsidRPr="008E6BE1">
        <w:rPr>
          <w:rFonts w:ascii="Times New Roman" w:hAnsi="Times New Roman"/>
          <w:sz w:val="24"/>
          <w:szCs w:val="24"/>
        </w:rPr>
        <w:t xml:space="preserve"> semnificativă asupra deciziilor </w:t>
      </w:r>
      <w:proofErr w:type="spellStart"/>
      <w:r w:rsidRPr="008E6BE1">
        <w:rPr>
          <w:rFonts w:ascii="Times New Roman" w:hAnsi="Times New Roman"/>
          <w:sz w:val="24"/>
          <w:szCs w:val="24"/>
        </w:rPr>
        <w:t>autorităţii</w:t>
      </w:r>
      <w:proofErr w:type="spellEnd"/>
      <w:r w:rsidRPr="008E6BE1">
        <w:rPr>
          <w:rFonts w:ascii="Times New Roman" w:hAnsi="Times New Roman"/>
          <w:sz w:val="24"/>
          <w:szCs w:val="24"/>
        </w:rPr>
        <w:t xml:space="preserve"> contractante privind excluderea din procedura de atribuire a respectivului operator economic, selectarea acestuia sau atribuirea contractului de </w:t>
      </w:r>
      <w:proofErr w:type="spellStart"/>
      <w:r w:rsidRPr="008E6BE1">
        <w:rPr>
          <w:rFonts w:ascii="Times New Roman" w:hAnsi="Times New Roman"/>
          <w:sz w:val="24"/>
          <w:szCs w:val="24"/>
        </w:rPr>
        <w:t>achiziţie</w:t>
      </w:r>
      <w:proofErr w:type="spellEnd"/>
      <w:r w:rsidRPr="008E6BE1">
        <w:rPr>
          <w:rFonts w:ascii="Times New Roman" w:hAnsi="Times New Roman"/>
          <w:sz w:val="24"/>
          <w:szCs w:val="24"/>
        </w:rPr>
        <w:t xml:space="preserve"> publică/acordului-cadru către respectivul operator economic.</w:t>
      </w:r>
    </w:p>
    <w:p w14:paraId="69353333"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p>
    <w:p w14:paraId="38FA1CE5"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ab/>
        <w:t>Subsemnatul........................................ declar c</w:t>
      </w:r>
      <w:r w:rsidRPr="008E6BE1">
        <w:rPr>
          <w:rFonts w:ascii="Times New Roman" w:hAnsi="Times New Roman"/>
          <w:sz w:val="24"/>
          <w:szCs w:val="24"/>
        </w:rPr>
        <w:t xml:space="preserve">ă </w:t>
      </w:r>
      <w:proofErr w:type="spellStart"/>
      <w:r w:rsidRPr="008E6BE1">
        <w:rPr>
          <w:rFonts w:ascii="Times New Roman" w:hAnsi="Times New Roman"/>
          <w:sz w:val="24"/>
          <w:szCs w:val="24"/>
        </w:rPr>
        <w:t>informaţiile</w:t>
      </w:r>
      <w:proofErr w:type="spellEnd"/>
      <w:r w:rsidRPr="008E6BE1">
        <w:rPr>
          <w:rFonts w:ascii="Times New Roman" w:hAnsi="Times New Roman"/>
          <w:sz w:val="24"/>
          <w:szCs w:val="24"/>
        </w:rPr>
        <w:t xml:space="preserve"> furnizate sunt complete </w:t>
      </w:r>
      <w:proofErr w:type="spellStart"/>
      <w:r w:rsidRPr="008E6BE1">
        <w:rPr>
          <w:rFonts w:ascii="Times New Roman" w:hAnsi="Times New Roman"/>
          <w:sz w:val="24"/>
          <w:szCs w:val="24"/>
        </w:rPr>
        <w:t>şi</w:t>
      </w:r>
      <w:proofErr w:type="spellEnd"/>
      <w:r w:rsidRPr="008E6BE1">
        <w:rPr>
          <w:rFonts w:ascii="Times New Roman" w:hAnsi="Times New Roman"/>
          <w:sz w:val="24"/>
          <w:szCs w:val="24"/>
        </w:rPr>
        <w:t xml:space="preserve"> corecte </w:t>
      </w:r>
      <w:r w:rsidRPr="008E6BE1">
        <w:rPr>
          <w:rFonts w:ascii="Times New Roman" w:eastAsia="Arial Narrow" w:hAnsi="Times New Roman"/>
          <w:sz w:val="24"/>
          <w:szCs w:val="24"/>
        </w:rPr>
        <w:t xml:space="preserve">în fiecare detaliu </w:t>
      </w:r>
      <w:proofErr w:type="spellStart"/>
      <w:r w:rsidRPr="008E6BE1">
        <w:rPr>
          <w:rFonts w:ascii="Times New Roman" w:hAnsi="Times New Roman"/>
          <w:sz w:val="24"/>
          <w:szCs w:val="24"/>
        </w:rPr>
        <w:t>şi</w:t>
      </w:r>
      <w:proofErr w:type="spellEnd"/>
      <w:r w:rsidRPr="008E6BE1">
        <w:rPr>
          <w:rFonts w:ascii="Times New Roman" w:hAnsi="Times New Roman"/>
          <w:sz w:val="24"/>
          <w:szCs w:val="24"/>
        </w:rPr>
        <w:t xml:space="preserve"> </w:t>
      </w:r>
      <w:proofErr w:type="spellStart"/>
      <w:r w:rsidRPr="008E6BE1">
        <w:rPr>
          <w:rFonts w:ascii="Times New Roman" w:eastAsia="Arial Narrow" w:hAnsi="Times New Roman"/>
          <w:sz w:val="24"/>
          <w:szCs w:val="24"/>
        </w:rPr>
        <w:t>în</w:t>
      </w:r>
      <w:r w:rsidRPr="008E6BE1">
        <w:rPr>
          <w:rFonts w:ascii="Times New Roman" w:hAnsi="Times New Roman"/>
          <w:sz w:val="24"/>
          <w:szCs w:val="24"/>
        </w:rPr>
        <w:t>ţeleg</w:t>
      </w:r>
      <w:proofErr w:type="spellEnd"/>
      <w:r w:rsidRPr="008E6BE1">
        <w:rPr>
          <w:rFonts w:ascii="Times New Roman" w:hAnsi="Times New Roman"/>
          <w:sz w:val="24"/>
          <w:szCs w:val="24"/>
        </w:rPr>
        <w:t xml:space="preserve"> că autoritatea contractantă are dreptul de a solicita, </w:t>
      </w:r>
      <w:r w:rsidRPr="008E6BE1">
        <w:rPr>
          <w:rFonts w:ascii="Times New Roman" w:eastAsia="Arial Narrow" w:hAnsi="Times New Roman"/>
          <w:sz w:val="24"/>
          <w:szCs w:val="24"/>
        </w:rPr>
        <w:t>în scopul verific</w:t>
      </w:r>
      <w:r w:rsidRPr="008E6BE1">
        <w:rPr>
          <w:rFonts w:ascii="Times New Roman" w:hAnsi="Times New Roman"/>
          <w:sz w:val="24"/>
          <w:szCs w:val="24"/>
        </w:rPr>
        <w:t xml:space="preserve">ării </w:t>
      </w:r>
      <w:proofErr w:type="spellStart"/>
      <w:r w:rsidRPr="008E6BE1">
        <w:rPr>
          <w:rFonts w:ascii="Times New Roman" w:hAnsi="Times New Roman"/>
          <w:sz w:val="24"/>
          <w:szCs w:val="24"/>
        </w:rPr>
        <w:t>şi</w:t>
      </w:r>
      <w:proofErr w:type="spellEnd"/>
      <w:r w:rsidRPr="008E6BE1">
        <w:rPr>
          <w:rFonts w:ascii="Times New Roman" w:hAnsi="Times New Roman"/>
          <w:sz w:val="24"/>
          <w:szCs w:val="24"/>
        </w:rPr>
        <w:t xml:space="preserve"> confirmării </w:t>
      </w:r>
      <w:proofErr w:type="spellStart"/>
      <w:r w:rsidRPr="008E6BE1">
        <w:rPr>
          <w:rFonts w:ascii="Times New Roman" w:hAnsi="Times New Roman"/>
          <w:sz w:val="24"/>
          <w:szCs w:val="24"/>
        </w:rPr>
        <w:t>declaraţiilor</w:t>
      </w:r>
      <w:proofErr w:type="spellEnd"/>
      <w:r w:rsidRPr="008E6BE1">
        <w:rPr>
          <w:rFonts w:ascii="Times New Roman" w:hAnsi="Times New Roman"/>
          <w:sz w:val="24"/>
          <w:szCs w:val="24"/>
        </w:rPr>
        <w:t>, orice documente doveditoare de care dispunem.</w:t>
      </w:r>
    </w:p>
    <w:p w14:paraId="6E335036"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p>
    <w:p w14:paraId="41990B59"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ab/>
      </w:r>
      <w:proofErr w:type="spellStart"/>
      <w:r w:rsidRPr="008E6BE1">
        <w:rPr>
          <w:rFonts w:ascii="Times New Roman" w:eastAsia="Arial Narrow" w:hAnsi="Times New Roman"/>
          <w:sz w:val="24"/>
          <w:szCs w:val="24"/>
        </w:rPr>
        <w:t>În</w:t>
      </w:r>
      <w:r w:rsidRPr="008E6BE1">
        <w:rPr>
          <w:rFonts w:ascii="Times New Roman" w:hAnsi="Times New Roman"/>
          <w:sz w:val="24"/>
          <w:szCs w:val="24"/>
        </w:rPr>
        <w:t>ţeleg</w:t>
      </w:r>
      <w:proofErr w:type="spellEnd"/>
      <w:r w:rsidRPr="008E6BE1">
        <w:rPr>
          <w:rFonts w:ascii="Times New Roman" w:hAnsi="Times New Roman"/>
          <w:sz w:val="24"/>
          <w:szCs w:val="24"/>
        </w:rPr>
        <w:t xml:space="preserve"> că </w:t>
      </w:r>
      <w:r w:rsidRPr="008E6BE1">
        <w:rPr>
          <w:rFonts w:ascii="Times New Roman" w:eastAsia="Arial Narrow" w:hAnsi="Times New Roman"/>
          <w:sz w:val="24"/>
          <w:szCs w:val="24"/>
        </w:rPr>
        <w:t>în cazul în care aceast</w:t>
      </w:r>
      <w:r w:rsidRPr="008E6BE1">
        <w:rPr>
          <w:rFonts w:ascii="Times New Roman" w:hAnsi="Times New Roman"/>
          <w:sz w:val="24"/>
          <w:szCs w:val="24"/>
        </w:rPr>
        <w:t xml:space="preserve">ă </w:t>
      </w:r>
      <w:proofErr w:type="spellStart"/>
      <w:r w:rsidRPr="008E6BE1">
        <w:rPr>
          <w:rFonts w:ascii="Times New Roman" w:hAnsi="Times New Roman"/>
          <w:sz w:val="24"/>
          <w:szCs w:val="24"/>
        </w:rPr>
        <w:t>declaraţie</w:t>
      </w:r>
      <w:proofErr w:type="spellEnd"/>
      <w:r w:rsidRPr="008E6BE1">
        <w:rPr>
          <w:rFonts w:ascii="Times New Roman" w:hAnsi="Times New Roman"/>
          <w:sz w:val="24"/>
          <w:szCs w:val="24"/>
        </w:rPr>
        <w:t xml:space="preserve"> nu este conformă cu realitatea sunt pasibil de </w:t>
      </w:r>
      <w:r w:rsidRPr="008E6BE1">
        <w:rPr>
          <w:rFonts w:ascii="Times New Roman" w:eastAsia="Arial Narrow" w:hAnsi="Times New Roman"/>
          <w:sz w:val="24"/>
          <w:szCs w:val="24"/>
        </w:rPr>
        <w:t>înc</w:t>
      </w:r>
      <w:r w:rsidRPr="008E6BE1">
        <w:rPr>
          <w:rFonts w:ascii="Times New Roman" w:hAnsi="Times New Roman"/>
          <w:sz w:val="24"/>
          <w:szCs w:val="24"/>
        </w:rPr>
        <w:t xml:space="preserve">ălcarea prevederilor </w:t>
      </w:r>
      <w:proofErr w:type="spellStart"/>
      <w:r w:rsidRPr="008E6BE1">
        <w:rPr>
          <w:rFonts w:ascii="Times New Roman" w:hAnsi="Times New Roman"/>
          <w:sz w:val="24"/>
          <w:szCs w:val="24"/>
        </w:rPr>
        <w:t>legislaţiei</w:t>
      </w:r>
      <w:proofErr w:type="spellEnd"/>
      <w:r w:rsidRPr="008E6BE1">
        <w:rPr>
          <w:rFonts w:ascii="Times New Roman" w:hAnsi="Times New Roman"/>
          <w:sz w:val="24"/>
          <w:szCs w:val="24"/>
        </w:rPr>
        <w:t xml:space="preserve"> penale privind falsul </w:t>
      </w:r>
      <w:r w:rsidRPr="008E6BE1">
        <w:rPr>
          <w:rFonts w:ascii="Times New Roman" w:eastAsia="Arial Narrow" w:hAnsi="Times New Roman"/>
          <w:sz w:val="24"/>
          <w:szCs w:val="24"/>
        </w:rPr>
        <w:t xml:space="preserve">în </w:t>
      </w:r>
      <w:proofErr w:type="spellStart"/>
      <w:r w:rsidRPr="008E6BE1">
        <w:rPr>
          <w:rFonts w:ascii="Times New Roman" w:eastAsia="Arial Narrow" w:hAnsi="Times New Roman"/>
          <w:sz w:val="24"/>
          <w:szCs w:val="24"/>
        </w:rPr>
        <w:t>declara</w:t>
      </w:r>
      <w:r w:rsidRPr="008E6BE1">
        <w:rPr>
          <w:rFonts w:ascii="Times New Roman" w:hAnsi="Times New Roman"/>
          <w:sz w:val="24"/>
          <w:szCs w:val="24"/>
        </w:rPr>
        <w:t>ţii</w:t>
      </w:r>
      <w:proofErr w:type="spellEnd"/>
      <w:r w:rsidRPr="008E6BE1">
        <w:rPr>
          <w:rFonts w:ascii="Times New Roman" w:hAnsi="Times New Roman"/>
          <w:sz w:val="24"/>
          <w:szCs w:val="24"/>
        </w:rPr>
        <w:t>.</w:t>
      </w:r>
    </w:p>
    <w:p w14:paraId="2755262E"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 xml:space="preserve">    </w:t>
      </w:r>
    </w:p>
    <w:p w14:paraId="08A68C2E"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p>
    <w:p w14:paraId="785C6F8A"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r w:rsidRPr="008E6BE1">
        <w:rPr>
          <w:rFonts w:ascii="Times New Roman" w:eastAsia="Arial Narrow" w:hAnsi="Times New Roman"/>
          <w:sz w:val="24"/>
          <w:szCs w:val="24"/>
        </w:rPr>
        <w:t>Data complet</w:t>
      </w:r>
      <w:r w:rsidRPr="008E6BE1">
        <w:rPr>
          <w:rFonts w:ascii="Times New Roman" w:hAnsi="Times New Roman"/>
          <w:sz w:val="24"/>
          <w:szCs w:val="24"/>
        </w:rPr>
        <w:t>ării ......................</w:t>
      </w:r>
    </w:p>
    <w:p w14:paraId="0D2FEF22"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p>
    <w:p w14:paraId="02F59158"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p>
    <w:p w14:paraId="21D593F8"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p>
    <w:p w14:paraId="199A5103"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Operator economic,</w:t>
      </w:r>
    </w:p>
    <w:p w14:paraId="5022A83F" w14:textId="77777777" w:rsidR="008E6BE1" w:rsidRPr="008E6BE1" w:rsidRDefault="008E6BE1" w:rsidP="008E6BE1">
      <w:pPr>
        <w:widowControl w:val="0"/>
        <w:suppressAutoHyphens/>
        <w:spacing w:after="0" w:line="100" w:lineRule="atLeast"/>
        <w:jc w:val="both"/>
        <w:rPr>
          <w:rFonts w:ascii="Times New Roman" w:eastAsia="Arial Narrow" w:hAnsi="Times New Roman"/>
          <w:sz w:val="24"/>
          <w:szCs w:val="24"/>
        </w:rPr>
      </w:pPr>
      <w:r w:rsidRPr="008E6BE1">
        <w:rPr>
          <w:rFonts w:ascii="Times New Roman" w:eastAsia="Arial Narrow" w:hAnsi="Times New Roman"/>
          <w:sz w:val="24"/>
          <w:szCs w:val="24"/>
        </w:rPr>
        <w:t>…………………………</w:t>
      </w:r>
    </w:p>
    <w:p w14:paraId="5C9D4FA7"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r w:rsidRPr="008E6BE1">
        <w:rPr>
          <w:rFonts w:ascii="Times New Roman" w:eastAsia="Arial Narrow" w:hAnsi="Times New Roman"/>
          <w:sz w:val="24"/>
          <w:szCs w:val="24"/>
        </w:rPr>
        <w:t>(nume persoana autorizata )</w:t>
      </w:r>
    </w:p>
    <w:p w14:paraId="1A05A08C" w14:textId="77777777" w:rsidR="008E6BE1" w:rsidRPr="008E6BE1" w:rsidRDefault="008E6BE1" w:rsidP="008E6BE1">
      <w:pPr>
        <w:widowControl w:val="0"/>
        <w:suppressAutoHyphens/>
        <w:spacing w:after="0" w:line="100" w:lineRule="atLeast"/>
        <w:jc w:val="both"/>
        <w:rPr>
          <w:rFonts w:ascii="Times New Roman" w:hAnsi="Times New Roman"/>
          <w:sz w:val="24"/>
          <w:szCs w:val="24"/>
        </w:rPr>
      </w:pPr>
    </w:p>
    <w:p w14:paraId="64ECDD65" w14:textId="77777777" w:rsidR="008E6BE1" w:rsidRDefault="008E6BE1" w:rsidP="000D4C84">
      <w:pPr>
        <w:pStyle w:val="Frspaiere1"/>
        <w:jc w:val="center"/>
        <w:rPr>
          <w:b/>
        </w:rPr>
      </w:pPr>
    </w:p>
    <w:sectPr w:rsidR="008E6BE1" w:rsidSect="00E462C8">
      <w:footerReference w:type="default" r:id="rId9"/>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D651" w14:textId="77777777" w:rsidR="00C046C0" w:rsidRDefault="00C046C0" w:rsidP="004C7BBA">
      <w:pPr>
        <w:spacing w:after="0" w:line="240" w:lineRule="auto"/>
      </w:pPr>
      <w:r>
        <w:separator/>
      </w:r>
    </w:p>
  </w:endnote>
  <w:endnote w:type="continuationSeparator" w:id="0">
    <w:p w14:paraId="67B5DDA9" w14:textId="77777777" w:rsidR="00C046C0" w:rsidRDefault="00C046C0" w:rsidP="004C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B334" w14:textId="77777777" w:rsidR="00EC45AE" w:rsidRDefault="00EC45AE">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AA6A5" w14:textId="77777777" w:rsidR="00C046C0" w:rsidRDefault="00C046C0" w:rsidP="004C7BBA">
      <w:pPr>
        <w:spacing w:after="0" w:line="240" w:lineRule="auto"/>
      </w:pPr>
      <w:r>
        <w:separator/>
      </w:r>
    </w:p>
  </w:footnote>
  <w:footnote w:type="continuationSeparator" w:id="0">
    <w:p w14:paraId="095A0A20" w14:textId="77777777" w:rsidR="00C046C0" w:rsidRDefault="00C046C0" w:rsidP="004C7BBA">
      <w:pPr>
        <w:spacing w:after="0" w:line="240" w:lineRule="auto"/>
      </w:pPr>
      <w:r>
        <w:continuationSeparator/>
      </w:r>
    </w:p>
  </w:footnote>
  <w:footnote w:id="1">
    <w:p w14:paraId="683DD952" w14:textId="77777777" w:rsidR="00143213" w:rsidRPr="0089538C" w:rsidRDefault="00143213" w:rsidP="00143213">
      <w:pPr>
        <w:jc w:val="both"/>
        <w:rPr>
          <w:rFonts w:ascii="Georgia" w:hAnsi="Georgia"/>
          <w:i/>
          <w:sz w:val="20"/>
          <w:szCs w:val="20"/>
        </w:rPr>
      </w:pPr>
      <w:r w:rsidRPr="0089538C">
        <w:rPr>
          <w:rStyle w:val="Referinnotdesubsol"/>
          <w:rFonts w:ascii="Georgia" w:hAnsi="Georgia"/>
          <w:i/>
          <w:sz w:val="20"/>
          <w:szCs w:val="20"/>
        </w:rPr>
        <w:t>*)</w:t>
      </w:r>
      <w:r w:rsidRPr="0089538C">
        <w:rPr>
          <w:rFonts w:ascii="Georgia" w:hAnsi="Georgia"/>
          <w:i/>
          <w:sz w:val="20"/>
          <w:szCs w:val="20"/>
        </w:rPr>
        <w:t xml:space="preserve"> Se precizează calitatea în care a participat la îndeplinirea contractului, care poate fi de: contractant unic sau contractant conducător (lider de asociaţie); contractant asociat; subcontractant.</w:t>
      </w:r>
    </w:p>
  </w:footnote>
  <w:footnote w:id="2">
    <w:p w14:paraId="27C70A17" w14:textId="77777777" w:rsidR="00143213" w:rsidRPr="0089538C" w:rsidRDefault="00143213" w:rsidP="00143213">
      <w:pPr>
        <w:pStyle w:val="Textnotdesubsol"/>
        <w:rPr>
          <w:rFonts w:ascii="Georgia" w:hAnsi="Georgia"/>
          <w:i/>
        </w:rPr>
      </w:pPr>
      <w:r w:rsidRPr="0089538C">
        <w:rPr>
          <w:rStyle w:val="Referinnotdesubsol"/>
          <w:rFonts w:ascii="Georgia" w:eastAsia="OpenSymbol" w:hAnsi="Georgia"/>
          <w:i/>
        </w:rPr>
        <w:t>**)</w:t>
      </w:r>
      <w:r w:rsidRPr="0089538C">
        <w:rPr>
          <w:rFonts w:ascii="Georgia" w:hAnsi="Georgia"/>
          <w:i/>
        </w:rPr>
        <w:t xml:space="preserve"> Se va preciza data de începere şi de finalizare a lucrărilor.</w:t>
      </w:r>
    </w:p>
    <w:p w14:paraId="19DACC08" w14:textId="77777777" w:rsidR="00143213" w:rsidRPr="00040E15" w:rsidRDefault="00143213" w:rsidP="00143213">
      <w:pPr>
        <w:pStyle w:val="Textnotdesubsol"/>
        <w:rPr>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1"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4"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5"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7"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8"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9"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0"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1"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2"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3"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4"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5"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6"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7"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18"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19"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0"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2" w15:restartNumberingAfterBreak="0">
    <w:nsid w:val="05FE229E"/>
    <w:multiLevelType w:val="hybridMultilevel"/>
    <w:tmpl w:val="CF801698"/>
    <w:lvl w:ilvl="0" w:tplc="3126C604">
      <w:start w:val="1"/>
      <w:numFmt w:val="decimal"/>
      <w:lvlText w:val="%1."/>
      <w:lvlJc w:val="left"/>
      <w:pPr>
        <w:ind w:left="720" w:hanging="360"/>
      </w:pPr>
      <w:rPr>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70B3EB0"/>
    <w:multiLevelType w:val="hybridMultilevel"/>
    <w:tmpl w:val="2C9CE19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4287F49"/>
    <w:multiLevelType w:val="hybridMultilevel"/>
    <w:tmpl w:val="DD50D58A"/>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72062AFA"/>
    <w:multiLevelType w:val="hybridMultilevel"/>
    <w:tmpl w:val="F926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8052F"/>
    <w:multiLevelType w:val="hybridMultilevel"/>
    <w:tmpl w:val="B90EE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22"/>
  </w:num>
  <w:num w:numId="4">
    <w:abstractNumId w:val="24"/>
  </w:num>
  <w:num w:numId="5">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2F"/>
    <w:rsid w:val="00000484"/>
    <w:rsid w:val="0000188D"/>
    <w:rsid w:val="00001AD2"/>
    <w:rsid w:val="00004951"/>
    <w:rsid w:val="000103FE"/>
    <w:rsid w:val="00016A35"/>
    <w:rsid w:val="000247FA"/>
    <w:rsid w:val="000362E7"/>
    <w:rsid w:val="00036DB4"/>
    <w:rsid w:val="00040DFD"/>
    <w:rsid w:val="00041AEC"/>
    <w:rsid w:val="0004649C"/>
    <w:rsid w:val="00054D9B"/>
    <w:rsid w:val="00054EE1"/>
    <w:rsid w:val="0005562B"/>
    <w:rsid w:val="000663F6"/>
    <w:rsid w:val="00067117"/>
    <w:rsid w:val="000721CE"/>
    <w:rsid w:val="0007372F"/>
    <w:rsid w:val="000760BD"/>
    <w:rsid w:val="00077B2A"/>
    <w:rsid w:val="0009045E"/>
    <w:rsid w:val="000921D7"/>
    <w:rsid w:val="0009517C"/>
    <w:rsid w:val="00096FC6"/>
    <w:rsid w:val="000A0A0E"/>
    <w:rsid w:val="000A0C95"/>
    <w:rsid w:val="000A1678"/>
    <w:rsid w:val="000A39C5"/>
    <w:rsid w:val="000B403C"/>
    <w:rsid w:val="000C32CD"/>
    <w:rsid w:val="000C7384"/>
    <w:rsid w:val="000C7EA5"/>
    <w:rsid w:val="000D2263"/>
    <w:rsid w:val="000D4C84"/>
    <w:rsid w:val="000D5050"/>
    <w:rsid w:val="000D6765"/>
    <w:rsid w:val="000D68B3"/>
    <w:rsid w:val="000E2DE8"/>
    <w:rsid w:val="000E31EC"/>
    <w:rsid w:val="000E3422"/>
    <w:rsid w:val="000E4E57"/>
    <w:rsid w:val="000E528C"/>
    <w:rsid w:val="000F3B2F"/>
    <w:rsid w:val="00101BDC"/>
    <w:rsid w:val="00102FFA"/>
    <w:rsid w:val="00105FA7"/>
    <w:rsid w:val="0010731E"/>
    <w:rsid w:val="001134A0"/>
    <w:rsid w:val="001208A6"/>
    <w:rsid w:val="0012162A"/>
    <w:rsid w:val="00121FE4"/>
    <w:rsid w:val="00134BFC"/>
    <w:rsid w:val="0014152A"/>
    <w:rsid w:val="00142252"/>
    <w:rsid w:val="00143213"/>
    <w:rsid w:val="00143A40"/>
    <w:rsid w:val="001468A5"/>
    <w:rsid w:val="0015237F"/>
    <w:rsid w:val="00155BFA"/>
    <w:rsid w:val="00157F31"/>
    <w:rsid w:val="00160CCF"/>
    <w:rsid w:val="001634E5"/>
    <w:rsid w:val="00163C47"/>
    <w:rsid w:val="00170807"/>
    <w:rsid w:val="001728D2"/>
    <w:rsid w:val="001729B9"/>
    <w:rsid w:val="00177228"/>
    <w:rsid w:val="0018392E"/>
    <w:rsid w:val="00190AEF"/>
    <w:rsid w:val="001917AC"/>
    <w:rsid w:val="00191E66"/>
    <w:rsid w:val="00195F23"/>
    <w:rsid w:val="00197AAE"/>
    <w:rsid w:val="001A2284"/>
    <w:rsid w:val="001A3322"/>
    <w:rsid w:val="001A3D8F"/>
    <w:rsid w:val="001B03A9"/>
    <w:rsid w:val="001B3A2C"/>
    <w:rsid w:val="001B58B7"/>
    <w:rsid w:val="001B6C50"/>
    <w:rsid w:val="001B739E"/>
    <w:rsid w:val="001B7C6C"/>
    <w:rsid w:val="001C0D15"/>
    <w:rsid w:val="001C4CF1"/>
    <w:rsid w:val="001C7615"/>
    <w:rsid w:val="001C7841"/>
    <w:rsid w:val="001D7859"/>
    <w:rsid w:val="001E1471"/>
    <w:rsid w:val="001E510A"/>
    <w:rsid w:val="001E620D"/>
    <w:rsid w:val="001E779C"/>
    <w:rsid w:val="001E7D14"/>
    <w:rsid w:val="002048C5"/>
    <w:rsid w:val="00204B70"/>
    <w:rsid w:val="0020631F"/>
    <w:rsid w:val="002130D5"/>
    <w:rsid w:val="002144E5"/>
    <w:rsid w:val="00223939"/>
    <w:rsid w:val="00225392"/>
    <w:rsid w:val="00232CA1"/>
    <w:rsid w:val="00234660"/>
    <w:rsid w:val="00234D61"/>
    <w:rsid w:val="0023762E"/>
    <w:rsid w:val="00242BE3"/>
    <w:rsid w:val="0025013A"/>
    <w:rsid w:val="00250B72"/>
    <w:rsid w:val="00254F19"/>
    <w:rsid w:val="00257034"/>
    <w:rsid w:val="00261E98"/>
    <w:rsid w:val="00263123"/>
    <w:rsid w:val="0026445A"/>
    <w:rsid w:val="002660D6"/>
    <w:rsid w:val="00267C47"/>
    <w:rsid w:val="00272C16"/>
    <w:rsid w:val="00273BC5"/>
    <w:rsid w:val="0027469E"/>
    <w:rsid w:val="002869B2"/>
    <w:rsid w:val="00292A0B"/>
    <w:rsid w:val="00292F14"/>
    <w:rsid w:val="0029374E"/>
    <w:rsid w:val="002947FC"/>
    <w:rsid w:val="00297365"/>
    <w:rsid w:val="002A11F7"/>
    <w:rsid w:val="002A4B4E"/>
    <w:rsid w:val="002B0D66"/>
    <w:rsid w:val="002B6A67"/>
    <w:rsid w:val="002C0F96"/>
    <w:rsid w:val="002C2045"/>
    <w:rsid w:val="002C2A80"/>
    <w:rsid w:val="002C6F1D"/>
    <w:rsid w:val="002D71FC"/>
    <w:rsid w:val="002E16D0"/>
    <w:rsid w:val="002E3BF4"/>
    <w:rsid w:val="002E5AA7"/>
    <w:rsid w:val="002E65C0"/>
    <w:rsid w:val="002E70EA"/>
    <w:rsid w:val="002F0538"/>
    <w:rsid w:val="002F084A"/>
    <w:rsid w:val="002F1DA1"/>
    <w:rsid w:val="002F697C"/>
    <w:rsid w:val="00302271"/>
    <w:rsid w:val="0030493A"/>
    <w:rsid w:val="00304B78"/>
    <w:rsid w:val="00305040"/>
    <w:rsid w:val="00305144"/>
    <w:rsid w:val="00306DE4"/>
    <w:rsid w:val="003074E6"/>
    <w:rsid w:val="00307707"/>
    <w:rsid w:val="0031276F"/>
    <w:rsid w:val="00312CB1"/>
    <w:rsid w:val="003173DE"/>
    <w:rsid w:val="003223DC"/>
    <w:rsid w:val="003223E2"/>
    <w:rsid w:val="00322480"/>
    <w:rsid w:val="00324F2C"/>
    <w:rsid w:val="00333403"/>
    <w:rsid w:val="003343F2"/>
    <w:rsid w:val="00355F23"/>
    <w:rsid w:val="003650FE"/>
    <w:rsid w:val="00371075"/>
    <w:rsid w:val="003724CC"/>
    <w:rsid w:val="00373802"/>
    <w:rsid w:val="00374394"/>
    <w:rsid w:val="00376978"/>
    <w:rsid w:val="00376B7D"/>
    <w:rsid w:val="003811F5"/>
    <w:rsid w:val="00384CA1"/>
    <w:rsid w:val="003853FC"/>
    <w:rsid w:val="003910B8"/>
    <w:rsid w:val="00394A7E"/>
    <w:rsid w:val="003A5BE4"/>
    <w:rsid w:val="003A7AD9"/>
    <w:rsid w:val="003B1674"/>
    <w:rsid w:val="003B1A65"/>
    <w:rsid w:val="003B4AAD"/>
    <w:rsid w:val="003C0DF6"/>
    <w:rsid w:val="003C10B8"/>
    <w:rsid w:val="003C5674"/>
    <w:rsid w:val="003C7F8B"/>
    <w:rsid w:val="003D33EC"/>
    <w:rsid w:val="003E147E"/>
    <w:rsid w:val="003E52AB"/>
    <w:rsid w:val="004010D6"/>
    <w:rsid w:val="0040279D"/>
    <w:rsid w:val="00405A47"/>
    <w:rsid w:val="00406BBF"/>
    <w:rsid w:val="004076CD"/>
    <w:rsid w:val="00416967"/>
    <w:rsid w:val="00420717"/>
    <w:rsid w:val="00421633"/>
    <w:rsid w:val="00422106"/>
    <w:rsid w:val="0044002D"/>
    <w:rsid w:val="004539BE"/>
    <w:rsid w:val="00453D32"/>
    <w:rsid w:val="00464CFB"/>
    <w:rsid w:val="00465927"/>
    <w:rsid w:val="004915BC"/>
    <w:rsid w:val="00495FA7"/>
    <w:rsid w:val="00497FEE"/>
    <w:rsid w:val="004A22F6"/>
    <w:rsid w:val="004B0F3A"/>
    <w:rsid w:val="004B7FE2"/>
    <w:rsid w:val="004C19FD"/>
    <w:rsid w:val="004C602B"/>
    <w:rsid w:val="004C658D"/>
    <w:rsid w:val="004C7874"/>
    <w:rsid w:val="004C7BBA"/>
    <w:rsid w:val="004D28C3"/>
    <w:rsid w:val="004D305F"/>
    <w:rsid w:val="004D32DA"/>
    <w:rsid w:val="004D5673"/>
    <w:rsid w:val="004D5AD1"/>
    <w:rsid w:val="004D5E7A"/>
    <w:rsid w:val="004D69FD"/>
    <w:rsid w:val="004E111A"/>
    <w:rsid w:val="004E345F"/>
    <w:rsid w:val="004E4C72"/>
    <w:rsid w:val="004F0452"/>
    <w:rsid w:val="004F2CAD"/>
    <w:rsid w:val="00500CA6"/>
    <w:rsid w:val="00502F51"/>
    <w:rsid w:val="0051021A"/>
    <w:rsid w:val="0051176E"/>
    <w:rsid w:val="00513317"/>
    <w:rsid w:val="00514052"/>
    <w:rsid w:val="005151C3"/>
    <w:rsid w:val="00515504"/>
    <w:rsid w:val="005202E1"/>
    <w:rsid w:val="00520FB0"/>
    <w:rsid w:val="0052234A"/>
    <w:rsid w:val="00522F7F"/>
    <w:rsid w:val="00524D60"/>
    <w:rsid w:val="00526E47"/>
    <w:rsid w:val="00530E2E"/>
    <w:rsid w:val="00532E34"/>
    <w:rsid w:val="00533D30"/>
    <w:rsid w:val="00533E7B"/>
    <w:rsid w:val="00535AED"/>
    <w:rsid w:val="00535E9F"/>
    <w:rsid w:val="0054461B"/>
    <w:rsid w:val="0054558B"/>
    <w:rsid w:val="00545990"/>
    <w:rsid w:val="0054623B"/>
    <w:rsid w:val="00550203"/>
    <w:rsid w:val="00553965"/>
    <w:rsid w:val="00554A01"/>
    <w:rsid w:val="0056364D"/>
    <w:rsid w:val="005756E8"/>
    <w:rsid w:val="00591ED7"/>
    <w:rsid w:val="00595144"/>
    <w:rsid w:val="005A4A14"/>
    <w:rsid w:val="005B32A8"/>
    <w:rsid w:val="005C2DDB"/>
    <w:rsid w:val="005C47A1"/>
    <w:rsid w:val="005C52E3"/>
    <w:rsid w:val="005D0BF5"/>
    <w:rsid w:val="005D153D"/>
    <w:rsid w:val="005D2726"/>
    <w:rsid w:val="005E5779"/>
    <w:rsid w:val="005E5FE7"/>
    <w:rsid w:val="005E7258"/>
    <w:rsid w:val="005F2021"/>
    <w:rsid w:val="005F5832"/>
    <w:rsid w:val="005F6E68"/>
    <w:rsid w:val="00600357"/>
    <w:rsid w:val="00600C12"/>
    <w:rsid w:val="00601294"/>
    <w:rsid w:val="00601ED3"/>
    <w:rsid w:val="00615177"/>
    <w:rsid w:val="006176DC"/>
    <w:rsid w:val="006209E8"/>
    <w:rsid w:val="0062147F"/>
    <w:rsid w:val="00622606"/>
    <w:rsid w:val="00624F18"/>
    <w:rsid w:val="00625D27"/>
    <w:rsid w:val="00630526"/>
    <w:rsid w:val="00631211"/>
    <w:rsid w:val="0063542E"/>
    <w:rsid w:val="0064722F"/>
    <w:rsid w:val="006519A9"/>
    <w:rsid w:val="006567F2"/>
    <w:rsid w:val="0065795F"/>
    <w:rsid w:val="0066135C"/>
    <w:rsid w:val="00661388"/>
    <w:rsid w:val="006648D3"/>
    <w:rsid w:val="00671927"/>
    <w:rsid w:val="00683AF2"/>
    <w:rsid w:val="006948C2"/>
    <w:rsid w:val="006A17A9"/>
    <w:rsid w:val="006B2547"/>
    <w:rsid w:val="006B3991"/>
    <w:rsid w:val="006B4AE8"/>
    <w:rsid w:val="006B55AF"/>
    <w:rsid w:val="006C424E"/>
    <w:rsid w:val="006C4CDD"/>
    <w:rsid w:val="006C5E55"/>
    <w:rsid w:val="006C5FF9"/>
    <w:rsid w:val="006C7864"/>
    <w:rsid w:val="006D4122"/>
    <w:rsid w:val="006D556B"/>
    <w:rsid w:val="006D768F"/>
    <w:rsid w:val="006E1B4A"/>
    <w:rsid w:val="006F093F"/>
    <w:rsid w:val="006F2E95"/>
    <w:rsid w:val="006F307E"/>
    <w:rsid w:val="006F7800"/>
    <w:rsid w:val="00701EB4"/>
    <w:rsid w:val="00704B1D"/>
    <w:rsid w:val="00705069"/>
    <w:rsid w:val="00714E02"/>
    <w:rsid w:val="00720433"/>
    <w:rsid w:val="00721E0D"/>
    <w:rsid w:val="007224E6"/>
    <w:rsid w:val="00722985"/>
    <w:rsid w:val="00723C0E"/>
    <w:rsid w:val="00723E9E"/>
    <w:rsid w:val="00727D09"/>
    <w:rsid w:val="00731AC2"/>
    <w:rsid w:val="00755CAA"/>
    <w:rsid w:val="007609BC"/>
    <w:rsid w:val="007629B0"/>
    <w:rsid w:val="0076442D"/>
    <w:rsid w:val="00766FB0"/>
    <w:rsid w:val="007723AB"/>
    <w:rsid w:val="00782052"/>
    <w:rsid w:val="0078402E"/>
    <w:rsid w:val="0078759F"/>
    <w:rsid w:val="007876AA"/>
    <w:rsid w:val="007923E3"/>
    <w:rsid w:val="007A4E4F"/>
    <w:rsid w:val="007A5DDD"/>
    <w:rsid w:val="007B5968"/>
    <w:rsid w:val="007C236F"/>
    <w:rsid w:val="007C27E1"/>
    <w:rsid w:val="007D6A6C"/>
    <w:rsid w:val="007E2D2A"/>
    <w:rsid w:val="007E38C8"/>
    <w:rsid w:val="007E4A45"/>
    <w:rsid w:val="007E665E"/>
    <w:rsid w:val="007F5399"/>
    <w:rsid w:val="007F5BE6"/>
    <w:rsid w:val="007F713E"/>
    <w:rsid w:val="007F7669"/>
    <w:rsid w:val="00800EE0"/>
    <w:rsid w:val="008079FA"/>
    <w:rsid w:val="00815122"/>
    <w:rsid w:val="00817345"/>
    <w:rsid w:val="00820BFA"/>
    <w:rsid w:val="00822616"/>
    <w:rsid w:val="00824AF9"/>
    <w:rsid w:val="00825189"/>
    <w:rsid w:val="00825EAF"/>
    <w:rsid w:val="00832747"/>
    <w:rsid w:val="008331C5"/>
    <w:rsid w:val="00837048"/>
    <w:rsid w:val="008414F5"/>
    <w:rsid w:val="008459C4"/>
    <w:rsid w:val="0084650E"/>
    <w:rsid w:val="0085456A"/>
    <w:rsid w:val="00860B53"/>
    <w:rsid w:val="008620C8"/>
    <w:rsid w:val="0086416C"/>
    <w:rsid w:val="0087309A"/>
    <w:rsid w:val="00875903"/>
    <w:rsid w:val="00876645"/>
    <w:rsid w:val="008779FC"/>
    <w:rsid w:val="008845BD"/>
    <w:rsid w:val="008845BF"/>
    <w:rsid w:val="00884735"/>
    <w:rsid w:val="0088730A"/>
    <w:rsid w:val="008911E0"/>
    <w:rsid w:val="0089538C"/>
    <w:rsid w:val="00897013"/>
    <w:rsid w:val="0089732F"/>
    <w:rsid w:val="008A524D"/>
    <w:rsid w:val="008B0D63"/>
    <w:rsid w:val="008B3836"/>
    <w:rsid w:val="008B4346"/>
    <w:rsid w:val="008B68AD"/>
    <w:rsid w:val="008C4F5E"/>
    <w:rsid w:val="008C5317"/>
    <w:rsid w:val="008C6F02"/>
    <w:rsid w:val="008D1AE4"/>
    <w:rsid w:val="008D1BDF"/>
    <w:rsid w:val="008D34D7"/>
    <w:rsid w:val="008D3F28"/>
    <w:rsid w:val="008D5AD3"/>
    <w:rsid w:val="008D6278"/>
    <w:rsid w:val="008D7EBF"/>
    <w:rsid w:val="008E6BE1"/>
    <w:rsid w:val="008F06BE"/>
    <w:rsid w:val="008F2B39"/>
    <w:rsid w:val="008F7F81"/>
    <w:rsid w:val="00902EE2"/>
    <w:rsid w:val="00902FB9"/>
    <w:rsid w:val="00905F9C"/>
    <w:rsid w:val="0090742F"/>
    <w:rsid w:val="00915013"/>
    <w:rsid w:val="009200DE"/>
    <w:rsid w:val="009232B3"/>
    <w:rsid w:val="00924436"/>
    <w:rsid w:val="00931766"/>
    <w:rsid w:val="00932D08"/>
    <w:rsid w:val="00934F8F"/>
    <w:rsid w:val="00935FAC"/>
    <w:rsid w:val="009448B4"/>
    <w:rsid w:val="00944DCB"/>
    <w:rsid w:val="00945589"/>
    <w:rsid w:val="00950DB2"/>
    <w:rsid w:val="009518CB"/>
    <w:rsid w:val="00951A2A"/>
    <w:rsid w:val="00956B48"/>
    <w:rsid w:val="00956CD5"/>
    <w:rsid w:val="00961C8C"/>
    <w:rsid w:val="009620FD"/>
    <w:rsid w:val="0097067A"/>
    <w:rsid w:val="00977ACC"/>
    <w:rsid w:val="00980B0E"/>
    <w:rsid w:val="00981B28"/>
    <w:rsid w:val="009849D6"/>
    <w:rsid w:val="00986FCD"/>
    <w:rsid w:val="00987B7F"/>
    <w:rsid w:val="00991429"/>
    <w:rsid w:val="009937D1"/>
    <w:rsid w:val="0099538F"/>
    <w:rsid w:val="00996847"/>
    <w:rsid w:val="0099770B"/>
    <w:rsid w:val="009A1659"/>
    <w:rsid w:val="009A2684"/>
    <w:rsid w:val="009A41A2"/>
    <w:rsid w:val="009A4CE5"/>
    <w:rsid w:val="009B005C"/>
    <w:rsid w:val="009B64B2"/>
    <w:rsid w:val="009C4D6B"/>
    <w:rsid w:val="009D0BD7"/>
    <w:rsid w:val="009D0E33"/>
    <w:rsid w:val="009D2E00"/>
    <w:rsid w:val="009D31CB"/>
    <w:rsid w:val="009D59E0"/>
    <w:rsid w:val="009E1DF0"/>
    <w:rsid w:val="009F0003"/>
    <w:rsid w:val="009F66F0"/>
    <w:rsid w:val="009F78C3"/>
    <w:rsid w:val="009F7E82"/>
    <w:rsid w:val="00A025D5"/>
    <w:rsid w:val="00A03511"/>
    <w:rsid w:val="00A10827"/>
    <w:rsid w:val="00A1214C"/>
    <w:rsid w:val="00A15688"/>
    <w:rsid w:val="00A218DC"/>
    <w:rsid w:val="00A22471"/>
    <w:rsid w:val="00A24390"/>
    <w:rsid w:val="00A261E4"/>
    <w:rsid w:val="00A32833"/>
    <w:rsid w:val="00A32C73"/>
    <w:rsid w:val="00A33B8F"/>
    <w:rsid w:val="00A36014"/>
    <w:rsid w:val="00A36538"/>
    <w:rsid w:val="00A4331D"/>
    <w:rsid w:val="00A43D4B"/>
    <w:rsid w:val="00A5346B"/>
    <w:rsid w:val="00A53D9C"/>
    <w:rsid w:val="00A5588A"/>
    <w:rsid w:val="00A57BE2"/>
    <w:rsid w:val="00A64ED5"/>
    <w:rsid w:val="00A66A85"/>
    <w:rsid w:val="00A75F46"/>
    <w:rsid w:val="00A80B23"/>
    <w:rsid w:val="00A8111B"/>
    <w:rsid w:val="00A817A3"/>
    <w:rsid w:val="00A822C1"/>
    <w:rsid w:val="00A828D6"/>
    <w:rsid w:val="00A82AD2"/>
    <w:rsid w:val="00A832EE"/>
    <w:rsid w:val="00A841FF"/>
    <w:rsid w:val="00A86700"/>
    <w:rsid w:val="00A86D3C"/>
    <w:rsid w:val="00A870D1"/>
    <w:rsid w:val="00A97B47"/>
    <w:rsid w:val="00A97E7A"/>
    <w:rsid w:val="00AB4502"/>
    <w:rsid w:val="00AC2FDA"/>
    <w:rsid w:val="00AC46D4"/>
    <w:rsid w:val="00AC5681"/>
    <w:rsid w:val="00AC5753"/>
    <w:rsid w:val="00AC6EF8"/>
    <w:rsid w:val="00AD105F"/>
    <w:rsid w:val="00AD1976"/>
    <w:rsid w:val="00AD2F83"/>
    <w:rsid w:val="00AD4CA5"/>
    <w:rsid w:val="00AD7031"/>
    <w:rsid w:val="00AD7905"/>
    <w:rsid w:val="00AE06E8"/>
    <w:rsid w:val="00AE41CF"/>
    <w:rsid w:val="00AF204D"/>
    <w:rsid w:val="00AF23D0"/>
    <w:rsid w:val="00AF3853"/>
    <w:rsid w:val="00AF3E88"/>
    <w:rsid w:val="00B02391"/>
    <w:rsid w:val="00B1058C"/>
    <w:rsid w:val="00B13C01"/>
    <w:rsid w:val="00B14024"/>
    <w:rsid w:val="00B314CE"/>
    <w:rsid w:val="00B356F2"/>
    <w:rsid w:val="00B40148"/>
    <w:rsid w:val="00B41D6A"/>
    <w:rsid w:val="00B44A8D"/>
    <w:rsid w:val="00B46826"/>
    <w:rsid w:val="00B50265"/>
    <w:rsid w:val="00B52F5B"/>
    <w:rsid w:val="00B66164"/>
    <w:rsid w:val="00B66EA5"/>
    <w:rsid w:val="00B7049A"/>
    <w:rsid w:val="00B705E5"/>
    <w:rsid w:val="00B71BE9"/>
    <w:rsid w:val="00B721FA"/>
    <w:rsid w:val="00B73032"/>
    <w:rsid w:val="00B73CD6"/>
    <w:rsid w:val="00B8388E"/>
    <w:rsid w:val="00B843AE"/>
    <w:rsid w:val="00B92E8D"/>
    <w:rsid w:val="00B96829"/>
    <w:rsid w:val="00BA4364"/>
    <w:rsid w:val="00BA7D6C"/>
    <w:rsid w:val="00BB1716"/>
    <w:rsid w:val="00BB2995"/>
    <w:rsid w:val="00BB40A3"/>
    <w:rsid w:val="00BB71F5"/>
    <w:rsid w:val="00BC524D"/>
    <w:rsid w:val="00BC5AC0"/>
    <w:rsid w:val="00BC6D2F"/>
    <w:rsid w:val="00BC7D2F"/>
    <w:rsid w:val="00BD1157"/>
    <w:rsid w:val="00BD5311"/>
    <w:rsid w:val="00BD57DD"/>
    <w:rsid w:val="00BE4F79"/>
    <w:rsid w:val="00BE673F"/>
    <w:rsid w:val="00C00253"/>
    <w:rsid w:val="00C0140F"/>
    <w:rsid w:val="00C02F4C"/>
    <w:rsid w:val="00C02FC5"/>
    <w:rsid w:val="00C046C0"/>
    <w:rsid w:val="00C04E9F"/>
    <w:rsid w:val="00C05895"/>
    <w:rsid w:val="00C06D2D"/>
    <w:rsid w:val="00C15CA4"/>
    <w:rsid w:val="00C15D59"/>
    <w:rsid w:val="00C21496"/>
    <w:rsid w:val="00C21EB7"/>
    <w:rsid w:val="00C26B06"/>
    <w:rsid w:val="00C2778C"/>
    <w:rsid w:val="00C321CE"/>
    <w:rsid w:val="00C36E34"/>
    <w:rsid w:val="00C446DA"/>
    <w:rsid w:val="00C56BE8"/>
    <w:rsid w:val="00C7188C"/>
    <w:rsid w:val="00C719D1"/>
    <w:rsid w:val="00C72EC4"/>
    <w:rsid w:val="00C80375"/>
    <w:rsid w:val="00C8248A"/>
    <w:rsid w:val="00C84BC4"/>
    <w:rsid w:val="00C865CE"/>
    <w:rsid w:val="00C868CE"/>
    <w:rsid w:val="00C946F8"/>
    <w:rsid w:val="00CA4330"/>
    <w:rsid w:val="00CA6A2F"/>
    <w:rsid w:val="00CB12B3"/>
    <w:rsid w:val="00CB16FC"/>
    <w:rsid w:val="00CB28E5"/>
    <w:rsid w:val="00CB407C"/>
    <w:rsid w:val="00CB4FB5"/>
    <w:rsid w:val="00CC2651"/>
    <w:rsid w:val="00CC3692"/>
    <w:rsid w:val="00CC72FB"/>
    <w:rsid w:val="00CD1CCE"/>
    <w:rsid w:val="00CD215B"/>
    <w:rsid w:val="00CD7080"/>
    <w:rsid w:val="00CE76D9"/>
    <w:rsid w:val="00CF00AB"/>
    <w:rsid w:val="00CF0EFF"/>
    <w:rsid w:val="00CF26AE"/>
    <w:rsid w:val="00CF452E"/>
    <w:rsid w:val="00CF5B70"/>
    <w:rsid w:val="00CF5EB7"/>
    <w:rsid w:val="00D0074D"/>
    <w:rsid w:val="00D077E1"/>
    <w:rsid w:val="00D1157D"/>
    <w:rsid w:val="00D22E26"/>
    <w:rsid w:val="00D2301C"/>
    <w:rsid w:val="00D310AA"/>
    <w:rsid w:val="00D339AD"/>
    <w:rsid w:val="00D44DD3"/>
    <w:rsid w:val="00D5124F"/>
    <w:rsid w:val="00D545B6"/>
    <w:rsid w:val="00D565FB"/>
    <w:rsid w:val="00D64EBA"/>
    <w:rsid w:val="00D6741D"/>
    <w:rsid w:val="00D76FC4"/>
    <w:rsid w:val="00D831BA"/>
    <w:rsid w:val="00D85995"/>
    <w:rsid w:val="00D9049B"/>
    <w:rsid w:val="00D93CD5"/>
    <w:rsid w:val="00DA439F"/>
    <w:rsid w:val="00DA5BDF"/>
    <w:rsid w:val="00DA5FCD"/>
    <w:rsid w:val="00DB28F4"/>
    <w:rsid w:val="00DB5146"/>
    <w:rsid w:val="00DB5BB0"/>
    <w:rsid w:val="00DC6F47"/>
    <w:rsid w:val="00DD19E8"/>
    <w:rsid w:val="00DD5226"/>
    <w:rsid w:val="00DE0572"/>
    <w:rsid w:val="00DE11DD"/>
    <w:rsid w:val="00DF12DE"/>
    <w:rsid w:val="00DF663C"/>
    <w:rsid w:val="00DF7C94"/>
    <w:rsid w:val="00E000C6"/>
    <w:rsid w:val="00E012D2"/>
    <w:rsid w:val="00E0188D"/>
    <w:rsid w:val="00E01BD3"/>
    <w:rsid w:val="00E01E48"/>
    <w:rsid w:val="00E02477"/>
    <w:rsid w:val="00E058DD"/>
    <w:rsid w:val="00E06CB4"/>
    <w:rsid w:val="00E15DF3"/>
    <w:rsid w:val="00E20E3B"/>
    <w:rsid w:val="00E22B06"/>
    <w:rsid w:val="00E25732"/>
    <w:rsid w:val="00E32DB9"/>
    <w:rsid w:val="00E462C8"/>
    <w:rsid w:val="00E54D7E"/>
    <w:rsid w:val="00E5615F"/>
    <w:rsid w:val="00E66FC4"/>
    <w:rsid w:val="00E7146B"/>
    <w:rsid w:val="00E71E30"/>
    <w:rsid w:val="00E7591C"/>
    <w:rsid w:val="00E75D47"/>
    <w:rsid w:val="00E76FA3"/>
    <w:rsid w:val="00E833F5"/>
    <w:rsid w:val="00E868E1"/>
    <w:rsid w:val="00E92C92"/>
    <w:rsid w:val="00EA0999"/>
    <w:rsid w:val="00EA2059"/>
    <w:rsid w:val="00EA3AA7"/>
    <w:rsid w:val="00EA5015"/>
    <w:rsid w:val="00EA733A"/>
    <w:rsid w:val="00EB1F03"/>
    <w:rsid w:val="00EB2FCA"/>
    <w:rsid w:val="00EB3B4E"/>
    <w:rsid w:val="00EB68AE"/>
    <w:rsid w:val="00EB6F6A"/>
    <w:rsid w:val="00EB7FA3"/>
    <w:rsid w:val="00EC45AE"/>
    <w:rsid w:val="00ED0465"/>
    <w:rsid w:val="00ED0D2E"/>
    <w:rsid w:val="00ED1689"/>
    <w:rsid w:val="00ED2309"/>
    <w:rsid w:val="00EE36E0"/>
    <w:rsid w:val="00EE5CB5"/>
    <w:rsid w:val="00EF21E9"/>
    <w:rsid w:val="00EF3C3C"/>
    <w:rsid w:val="00EF434E"/>
    <w:rsid w:val="00EF43BC"/>
    <w:rsid w:val="00EF7F58"/>
    <w:rsid w:val="00F00DE7"/>
    <w:rsid w:val="00F0289F"/>
    <w:rsid w:val="00F06AE0"/>
    <w:rsid w:val="00F078F0"/>
    <w:rsid w:val="00F07E56"/>
    <w:rsid w:val="00F12F71"/>
    <w:rsid w:val="00F1378E"/>
    <w:rsid w:val="00F21581"/>
    <w:rsid w:val="00F30DE0"/>
    <w:rsid w:val="00F403C5"/>
    <w:rsid w:val="00F40967"/>
    <w:rsid w:val="00F4358D"/>
    <w:rsid w:val="00F43EA6"/>
    <w:rsid w:val="00F47DFC"/>
    <w:rsid w:val="00F52EBC"/>
    <w:rsid w:val="00F6759C"/>
    <w:rsid w:val="00F73F94"/>
    <w:rsid w:val="00F74E00"/>
    <w:rsid w:val="00F80A7B"/>
    <w:rsid w:val="00F82272"/>
    <w:rsid w:val="00F87066"/>
    <w:rsid w:val="00F91E08"/>
    <w:rsid w:val="00F9391B"/>
    <w:rsid w:val="00F93B44"/>
    <w:rsid w:val="00FA0E15"/>
    <w:rsid w:val="00FA49A3"/>
    <w:rsid w:val="00FB7DCC"/>
    <w:rsid w:val="00FC0A9B"/>
    <w:rsid w:val="00FC43E8"/>
    <w:rsid w:val="00FC4894"/>
    <w:rsid w:val="00FC7113"/>
    <w:rsid w:val="00FE07CD"/>
    <w:rsid w:val="00FE2866"/>
    <w:rsid w:val="00FF30A1"/>
    <w:rsid w:val="00FF4293"/>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21631"/>
  <w15:docId w15:val="{D9C2203B-6AA6-42C0-A448-225AD9A2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95"/>
    <w:pPr>
      <w:spacing w:after="200" w:line="276" w:lineRule="auto"/>
    </w:pPr>
    <w:rPr>
      <w:sz w:val="22"/>
      <w:szCs w:val="22"/>
      <w:lang w:eastAsia="en-US"/>
    </w:rPr>
  </w:style>
  <w:style w:type="paragraph" w:styleId="Titlu1">
    <w:name w:val="heading 1"/>
    <w:basedOn w:val="Normal"/>
    <w:next w:val="Normal"/>
    <w:link w:val="Titlu1Caracter"/>
    <w:qFormat/>
    <w:rsid w:val="00CA6A2F"/>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eastAsia="ar-SA"/>
    </w:rPr>
  </w:style>
  <w:style w:type="paragraph" w:styleId="Titlu2">
    <w:name w:val="heading 2"/>
    <w:basedOn w:val="Normal"/>
    <w:next w:val="Normal"/>
    <w:link w:val="Titlu2Caracter"/>
    <w:qFormat/>
    <w:rsid w:val="00CA6A2F"/>
    <w:pPr>
      <w:keepNext/>
      <w:tabs>
        <w:tab w:val="num" w:pos="0"/>
      </w:tabs>
      <w:suppressAutoHyphens/>
      <w:spacing w:after="0" w:line="240" w:lineRule="auto"/>
      <w:ind w:left="576" w:hanging="576"/>
      <w:jc w:val="center"/>
      <w:outlineLvl w:val="1"/>
    </w:pPr>
    <w:rPr>
      <w:rFonts w:ascii="Arial" w:eastAsia="Times New Roman" w:hAnsi="Arial"/>
      <w:b/>
      <w:sz w:val="20"/>
      <w:szCs w:val="20"/>
      <w:lang w:eastAsia="ar-SA"/>
    </w:rPr>
  </w:style>
  <w:style w:type="paragraph" w:styleId="Titlu3">
    <w:name w:val="heading 3"/>
    <w:basedOn w:val="Normal"/>
    <w:next w:val="Normal"/>
    <w:link w:val="Titlu3Caracter"/>
    <w:qFormat/>
    <w:rsid w:val="00CA6A2F"/>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eastAsia="ar-SA"/>
    </w:rPr>
  </w:style>
  <w:style w:type="paragraph" w:styleId="Titlu4">
    <w:name w:val="heading 4"/>
    <w:basedOn w:val="Normal"/>
    <w:next w:val="Normal"/>
    <w:link w:val="Titlu4Caracter"/>
    <w:qFormat/>
    <w:rsid w:val="00CA6A2F"/>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eastAsia="ar-SA"/>
    </w:rPr>
  </w:style>
  <w:style w:type="paragraph" w:styleId="Titlu5">
    <w:name w:val="heading 5"/>
    <w:basedOn w:val="Normal"/>
    <w:next w:val="Normal"/>
    <w:link w:val="Titlu5Caracter"/>
    <w:qFormat/>
    <w:rsid w:val="00CA6A2F"/>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eastAsia="ar-SA"/>
    </w:rPr>
  </w:style>
  <w:style w:type="paragraph" w:styleId="Titlu6">
    <w:name w:val="heading 6"/>
    <w:basedOn w:val="Normal"/>
    <w:next w:val="Normal"/>
    <w:link w:val="Titlu6Caracter"/>
    <w:qFormat/>
    <w:rsid w:val="00CA6A2F"/>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Titlu7">
    <w:name w:val="heading 7"/>
    <w:basedOn w:val="Normal"/>
    <w:next w:val="Normal"/>
    <w:link w:val="Titlu7Caracter"/>
    <w:qFormat/>
    <w:rsid w:val="00CA6A2F"/>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Titlu8">
    <w:name w:val="heading 8"/>
    <w:basedOn w:val="Normal"/>
    <w:next w:val="Normal"/>
    <w:link w:val="Titlu8Caracter"/>
    <w:qFormat/>
    <w:rsid w:val="00CA6A2F"/>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eastAsia="ar-SA"/>
    </w:rPr>
  </w:style>
  <w:style w:type="paragraph" w:styleId="Titlu9">
    <w:name w:val="heading 9"/>
    <w:basedOn w:val="Normal"/>
    <w:next w:val="Normal"/>
    <w:link w:val="Titlu9Caracter"/>
    <w:qFormat/>
    <w:rsid w:val="00CA6A2F"/>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CA6A2F"/>
    <w:rPr>
      <w:rFonts w:ascii="MS Sans Serif" w:eastAsia="Times New Roman" w:hAnsi="MS Sans Serif" w:cs="Times New Roman"/>
      <w:sz w:val="24"/>
      <w:szCs w:val="20"/>
      <w:lang w:eastAsia="ar-SA"/>
    </w:rPr>
  </w:style>
  <w:style w:type="character" w:customStyle="1" w:styleId="Titlu2Caracter">
    <w:name w:val="Titlu 2 Caracter"/>
    <w:link w:val="Titlu2"/>
    <w:rsid w:val="00CA6A2F"/>
    <w:rPr>
      <w:rFonts w:ascii="Arial" w:eastAsia="Times New Roman" w:hAnsi="Arial" w:cs="Times New Roman"/>
      <w:b/>
      <w:sz w:val="20"/>
      <w:szCs w:val="20"/>
      <w:lang w:val="ro-RO" w:eastAsia="ar-SA"/>
    </w:rPr>
  </w:style>
  <w:style w:type="character" w:customStyle="1" w:styleId="Titlu3Caracter">
    <w:name w:val="Titlu 3 Caracter"/>
    <w:link w:val="Titlu3"/>
    <w:rsid w:val="00CA6A2F"/>
    <w:rPr>
      <w:rFonts w:ascii="Times New Roman" w:eastAsia="Times New Roman" w:hAnsi="Times New Roman" w:cs="Times New Roman"/>
      <w:iCs/>
      <w:sz w:val="24"/>
      <w:szCs w:val="20"/>
      <w:lang w:eastAsia="ar-SA"/>
    </w:rPr>
  </w:style>
  <w:style w:type="character" w:customStyle="1" w:styleId="Titlu4Caracter">
    <w:name w:val="Titlu 4 Caracter"/>
    <w:link w:val="Titlu4"/>
    <w:rsid w:val="00CA6A2F"/>
    <w:rPr>
      <w:rFonts w:ascii="Arial" w:eastAsia="Times New Roman" w:hAnsi="Arial" w:cs="Arial"/>
      <w:b/>
      <w:bCs/>
      <w:i/>
      <w:sz w:val="20"/>
      <w:szCs w:val="20"/>
      <w:lang w:eastAsia="ar-SA"/>
    </w:rPr>
  </w:style>
  <w:style w:type="character" w:customStyle="1" w:styleId="Titlu5Caracter">
    <w:name w:val="Titlu 5 Caracter"/>
    <w:link w:val="Titlu5"/>
    <w:rsid w:val="00CA6A2F"/>
    <w:rPr>
      <w:rFonts w:ascii="Arial" w:eastAsia="Times New Roman" w:hAnsi="Arial" w:cs="Arial"/>
      <w:i/>
      <w:sz w:val="24"/>
      <w:szCs w:val="24"/>
      <w:lang w:eastAsia="ar-SA"/>
    </w:rPr>
  </w:style>
  <w:style w:type="character" w:customStyle="1" w:styleId="Titlu6Caracter">
    <w:name w:val="Titlu 6 Caracter"/>
    <w:link w:val="Titlu6"/>
    <w:rsid w:val="00CA6A2F"/>
    <w:rPr>
      <w:rFonts w:ascii="Times New Roman" w:eastAsia="Times New Roman" w:hAnsi="Times New Roman" w:cs="Times New Roman"/>
      <w:b/>
      <w:i/>
      <w:sz w:val="28"/>
      <w:szCs w:val="20"/>
      <w:lang w:val="es-ES" w:eastAsia="ar-SA"/>
    </w:rPr>
  </w:style>
  <w:style w:type="character" w:customStyle="1" w:styleId="Titlu7Caracter">
    <w:name w:val="Titlu 7 Caracter"/>
    <w:link w:val="Titlu7"/>
    <w:rsid w:val="00CA6A2F"/>
    <w:rPr>
      <w:rFonts w:ascii="Times New Roman" w:eastAsia="Times New Roman" w:hAnsi="Times New Roman" w:cs="Times New Roman"/>
      <w:b/>
      <w:bCs/>
      <w:sz w:val="24"/>
      <w:szCs w:val="20"/>
      <w:lang w:val="it-IT" w:eastAsia="ar-SA"/>
    </w:rPr>
  </w:style>
  <w:style w:type="character" w:customStyle="1" w:styleId="Titlu8Caracter">
    <w:name w:val="Titlu 8 Caracter"/>
    <w:link w:val="Titlu8"/>
    <w:rsid w:val="00CA6A2F"/>
    <w:rPr>
      <w:rFonts w:ascii="Times New Roman" w:eastAsia="Times New Roman" w:hAnsi="Times New Roman" w:cs="Times New Roman"/>
      <w:b/>
      <w:sz w:val="28"/>
      <w:szCs w:val="20"/>
      <w:lang w:eastAsia="ar-SA"/>
    </w:rPr>
  </w:style>
  <w:style w:type="character" w:customStyle="1" w:styleId="Titlu9Caracter">
    <w:name w:val="Titlu 9 Caracter"/>
    <w:link w:val="Titlu9"/>
    <w:rsid w:val="00CA6A2F"/>
    <w:rPr>
      <w:rFonts w:ascii="Times New Roman" w:eastAsia="Times New Roman" w:hAnsi="Times New Roman" w:cs="Times New Roman"/>
      <w:b/>
      <w:color w:val="000000"/>
      <w:sz w:val="32"/>
      <w:szCs w:val="20"/>
      <w:lang w:val="ro-RO" w:eastAsia="ar-SA"/>
    </w:rPr>
  </w:style>
  <w:style w:type="character" w:customStyle="1" w:styleId="WW8Num4z0">
    <w:name w:val="WW8Num4z0"/>
    <w:rsid w:val="00CA6A2F"/>
    <w:rPr>
      <w:rFonts w:ascii="Arial" w:hAnsi="Arial" w:cs="Arial"/>
    </w:rPr>
  </w:style>
  <w:style w:type="character" w:customStyle="1" w:styleId="WW8Num6z0">
    <w:name w:val="WW8Num6z0"/>
    <w:rsid w:val="00CA6A2F"/>
    <w:rPr>
      <w:rFonts w:ascii="Arial" w:eastAsia="Times New Roman" w:hAnsi="Arial" w:cs="Arial"/>
    </w:rPr>
  </w:style>
  <w:style w:type="character" w:customStyle="1" w:styleId="WW8Num8z0">
    <w:name w:val="WW8Num8z0"/>
    <w:rsid w:val="00CA6A2F"/>
    <w:rPr>
      <w:rFonts w:ascii="Times New Roman" w:hAnsi="Times New Roman"/>
      <w:sz w:val="20"/>
    </w:rPr>
  </w:style>
  <w:style w:type="character" w:customStyle="1" w:styleId="WW8Num9z0">
    <w:name w:val="WW8Num9z0"/>
    <w:rsid w:val="00CA6A2F"/>
    <w:rPr>
      <w:rFonts w:ascii="Times New Roman" w:hAnsi="Times New Roman"/>
      <w:sz w:val="20"/>
    </w:rPr>
  </w:style>
  <w:style w:type="character" w:customStyle="1" w:styleId="WW8Num10z0">
    <w:name w:val="WW8Num10z0"/>
    <w:rsid w:val="00CA6A2F"/>
    <w:rPr>
      <w:rFonts w:ascii="OpenSymbol" w:hAnsi="OpenSymbol"/>
    </w:rPr>
  </w:style>
  <w:style w:type="character" w:customStyle="1" w:styleId="WW8Num11z0">
    <w:name w:val="WW8Num11z0"/>
    <w:rsid w:val="00CA6A2F"/>
    <w:rPr>
      <w:rFonts w:ascii="Symbol" w:hAnsi="Symbol"/>
      <w:sz w:val="18"/>
    </w:rPr>
  </w:style>
  <w:style w:type="character" w:customStyle="1" w:styleId="WW8Num13z0">
    <w:name w:val="WW8Num13z0"/>
    <w:rsid w:val="00CA6A2F"/>
    <w:rPr>
      <w:i w:val="0"/>
    </w:rPr>
  </w:style>
  <w:style w:type="character" w:customStyle="1" w:styleId="WW8Num14z0">
    <w:name w:val="WW8Num14z0"/>
    <w:rsid w:val="00CA6A2F"/>
    <w:rPr>
      <w:b/>
      <w:sz w:val="20"/>
    </w:rPr>
  </w:style>
  <w:style w:type="character" w:customStyle="1" w:styleId="WW8Num16z0">
    <w:name w:val="WW8Num16z0"/>
    <w:rsid w:val="00CA6A2F"/>
    <w:rPr>
      <w:rFonts w:ascii="Times New Roman" w:hAnsi="Times New Roman"/>
      <w:sz w:val="20"/>
    </w:rPr>
  </w:style>
  <w:style w:type="character" w:customStyle="1" w:styleId="WW8Num18z0">
    <w:name w:val="WW8Num18z0"/>
    <w:rsid w:val="00CA6A2F"/>
    <w:rPr>
      <w:i w:val="0"/>
    </w:rPr>
  </w:style>
  <w:style w:type="character" w:customStyle="1" w:styleId="WW8Num19z0">
    <w:name w:val="WW8Num19z0"/>
    <w:rsid w:val="00CA6A2F"/>
    <w:rPr>
      <w:rFonts w:ascii="Times New Roman" w:hAnsi="Times New Roman"/>
      <w:sz w:val="20"/>
    </w:rPr>
  </w:style>
  <w:style w:type="character" w:customStyle="1" w:styleId="WW8Num21z0">
    <w:name w:val="WW8Num21z0"/>
    <w:rsid w:val="00CA6A2F"/>
    <w:rPr>
      <w:rFonts w:ascii="Times New Roman" w:hAnsi="Times New Roman"/>
      <w:sz w:val="20"/>
    </w:rPr>
  </w:style>
  <w:style w:type="character" w:customStyle="1" w:styleId="WW8Num22z0">
    <w:name w:val="WW8Num22z0"/>
    <w:rsid w:val="00CA6A2F"/>
    <w:rPr>
      <w:rFonts w:ascii="Times New Roman" w:hAnsi="Times New Roman"/>
      <w:sz w:val="20"/>
    </w:rPr>
  </w:style>
  <w:style w:type="character" w:customStyle="1" w:styleId="WW8Num23z0">
    <w:name w:val="WW8Num23z0"/>
    <w:rsid w:val="00CA6A2F"/>
    <w:rPr>
      <w:rFonts w:ascii="Times New Roman" w:hAnsi="Times New Roman" w:cs="Times New Roman"/>
      <w:sz w:val="20"/>
    </w:rPr>
  </w:style>
  <w:style w:type="character" w:customStyle="1" w:styleId="WW8Num25z0">
    <w:name w:val="WW8Num25z0"/>
    <w:rsid w:val="00CA6A2F"/>
    <w:rPr>
      <w:rFonts w:ascii="Times New Roman" w:hAnsi="Times New Roman" w:cs="Times New Roman"/>
      <w:sz w:val="20"/>
    </w:rPr>
  </w:style>
  <w:style w:type="character" w:customStyle="1" w:styleId="Absatz-Standardschriftart">
    <w:name w:val="Absatz-Standardschriftart"/>
    <w:rsid w:val="00CA6A2F"/>
  </w:style>
  <w:style w:type="character" w:customStyle="1" w:styleId="WW8Num1z0">
    <w:name w:val="WW8Num1z0"/>
    <w:rsid w:val="00CA6A2F"/>
    <w:rPr>
      <w:rFonts w:ascii="Wingdings" w:hAnsi="Wingdings"/>
    </w:rPr>
  </w:style>
  <w:style w:type="character" w:customStyle="1" w:styleId="WW8Num2z0">
    <w:name w:val="WW8Num2z0"/>
    <w:rsid w:val="00CA6A2F"/>
    <w:rPr>
      <w:rFonts w:ascii="Symbol" w:hAnsi="Symbol" w:cs="Times New Roman"/>
    </w:rPr>
  </w:style>
  <w:style w:type="character" w:customStyle="1" w:styleId="WW8Num3z0">
    <w:name w:val="WW8Num3z0"/>
    <w:rsid w:val="00CA6A2F"/>
    <w:rPr>
      <w:rFonts w:ascii="Wingdings" w:hAnsi="Wingdings"/>
    </w:rPr>
  </w:style>
  <w:style w:type="character" w:customStyle="1" w:styleId="WW8Num3z3">
    <w:name w:val="WW8Num3z3"/>
    <w:rsid w:val="00CA6A2F"/>
    <w:rPr>
      <w:rFonts w:ascii="Symbol" w:hAnsi="Symbol"/>
    </w:rPr>
  </w:style>
  <w:style w:type="character" w:customStyle="1" w:styleId="WW8Num3z4">
    <w:name w:val="WW8Num3z4"/>
    <w:rsid w:val="00CA6A2F"/>
    <w:rPr>
      <w:rFonts w:ascii="Courier New" w:hAnsi="Courier New"/>
    </w:rPr>
  </w:style>
  <w:style w:type="character" w:customStyle="1" w:styleId="WW8Num6z1">
    <w:name w:val="WW8Num6z1"/>
    <w:rsid w:val="00CA6A2F"/>
    <w:rPr>
      <w:rFonts w:ascii="Courier New" w:hAnsi="Courier New" w:cs="Courier New"/>
    </w:rPr>
  </w:style>
  <w:style w:type="character" w:customStyle="1" w:styleId="WW8Num6z2">
    <w:name w:val="WW8Num6z2"/>
    <w:rsid w:val="00CA6A2F"/>
    <w:rPr>
      <w:rFonts w:ascii="Wingdings" w:hAnsi="Wingdings"/>
    </w:rPr>
  </w:style>
  <w:style w:type="character" w:customStyle="1" w:styleId="WW8Num6z3">
    <w:name w:val="WW8Num6z3"/>
    <w:rsid w:val="00CA6A2F"/>
    <w:rPr>
      <w:rFonts w:ascii="Symbol" w:hAnsi="Symbol"/>
    </w:rPr>
  </w:style>
  <w:style w:type="character" w:customStyle="1" w:styleId="WW8Num12z0">
    <w:name w:val="WW8Num12z0"/>
    <w:rsid w:val="00CA6A2F"/>
    <w:rPr>
      <w:rFonts w:ascii="Times New Roman" w:hAnsi="Times New Roman"/>
      <w:sz w:val="20"/>
    </w:rPr>
  </w:style>
  <w:style w:type="character" w:customStyle="1" w:styleId="WW8Num15z0">
    <w:name w:val="WW8Num15z0"/>
    <w:rsid w:val="00CA6A2F"/>
    <w:rPr>
      <w:rFonts w:ascii="Times New Roman" w:hAnsi="Times New Roman" w:cs="Times New Roman"/>
    </w:rPr>
  </w:style>
  <w:style w:type="character" w:customStyle="1" w:styleId="WW8Num15z1">
    <w:name w:val="WW8Num15z1"/>
    <w:rsid w:val="00CA6A2F"/>
    <w:rPr>
      <w:rFonts w:ascii="Courier New" w:hAnsi="Courier New"/>
    </w:rPr>
  </w:style>
  <w:style w:type="character" w:customStyle="1" w:styleId="WW8Num15z2">
    <w:name w:val="WW8Num15z2"/>
    <w:rsid w:val="00CA6A2F"/>
    <w:rPr>
      <w:rFonts w:ascii="Wingdings" w:hAnsi="Wingdings"/>
    </w:rPr>
  </w:style>
  <w:style w:type="character" w:customStyle="1" w:styleId="WW8Num15z3">
    <w:name w:val="WW8Num15z3"/>
    <w:rsid w:val="00CA6A2F"/>
    <w:rPr>
      <w:rFonts w:ascii="Symbol" w:hAnsi="Symbol"/>
    </w:rPr>
  </w:style>
  <w:style w:type="character" w:customStyle="1" w:styleId="WW8Num24z0">
    <w:name w:val="WW8Num24z0"/>
    <w:rsid w:val="00CA6A2F"/>
    <w:rPr>
      <w:b/>
    </w:rPr>
  </w:style>
  <w:style w:type="character" w:customStyle="1" w:styleId="WW8Num26z0">
    <w:name w:val="WW8Num26z0"/>
    <w:rsid w:val="00CA6A2F"/>
    <w:rPr>
      <w:rFonts w:ascii="Times New Roman" w:hAnsi="Times New Roman"/>
      <w:sz w:val="20"/>
    </w:rPr>
  </w:style>
  <w:style w:type="character" w:customStyle="1" w:styleId="WW8Num27z0">
    <w:name w:val="WW8Num27z0"/>
    <w:rsid w:val="00CA6A2F"/>
    <w:rPr>
      <w:rFonts w:ascii="Times New Roman" w:hAnsi="Times New Roman"/>
      <w:sz w:val="20"/>
    </w:rPr>
  </w:style>
  <w:style w:type="character" w:customStyle="1" w:styleId="WW8Num28z0">
    <w:name w:val="WW8Num28z0"/>
    <w:rsid w:val="00CA6A2F"/>
    <w:rPr>
      <w:rFonts w:ascii="Times New Roman" w:hAnsi="Times New Roman" w:cs="Times New Roman"/>
      <w:sz w:val="20"/>
    </w:rPr>
  </w:style>
  <w:style w:type="character" w:customStyle="1" w:styleId="WW8Num30z0">
    <w:name w:val="WW8Num30z0"/>
    <w:rsid w:val="00CA6A2F"/>
    <w:rPr>
      <w:rFonts w:ascii="Times New Roman" w:hAnsi="Times New Roman" w:cs="Times New Roman"/>
      <w:sz w:val="20"/>
    </w:rPr>
  </w:style>
  <w:style w:type="character" w:styleId="Numrdepagin">
    <w:name w:val="page number"/>
    <w:basedOn w:val="Fontdeparagrafimplicit"/>
    <w:rsid w:val="00CA6A2F"/>
  </w:style>
  <w:style w:type="character" w:customStyle="1" w:styleId="anexa1">
    <w:name w:val="anexa1"/>
    <w:rsid w:val="00CA6A2F"/>
    <w:rPr>
      <w:b/>
      <w:bCs/>
      <w:i/>
      <w:iCs/>
      <w:color w:val="FF0000"/>
    </w:rPr>
  </w:style>
  <w:style w:type="character" w:customStyle="1" w:styleId="litera1">
    <w:name w:val="litera1"/>
    <w:rsid w:val="00CA6A2F"/>
    <w:rPr>
      <w:b/>
      <w:bCs/>
      <w:color w:val="000000"/>
    </w:rPr>
  </w:style>
  <w:style w:type="character" w:customStyle="1" w:styleId="tabel1">
    <w:name w:val="tabel1"/>
    <w:rsid w:val="00CA6A2F"/>
    <w:rPr>
      <w:rFonts w:ascii="Courier New" w:hAnsi="Courier New" w:cs="Courier New"/>
      <w:color w:val="000000"/>
      <w:sz w:val="20"/>
      <w:szCs w:val="20"/>
    </w:rPr>
  </w:style>
  <w:style w:type="character" w:customStyle="1" w:styleId="nota1">
    <w:name w:val="nota1"/>
    <w:rsid w:val="00CA6A2F"/>
    <w:rPr>
      <w:b/>
      <w:bCs/>
      <w:color w:val="000000"/>
    </w:rPr>
  </w:style>
  <w:style w:type="character" w:customStyle="1" w:styleId="paragraf1">
    <w:name w:val="paragraf1"/>
    <w:rsid w:val="00CA6A2F"/>
    <w:rPr>
      <w:shd w:val="clear" w:color="auto" w:fill="auto"/>
    </w:rPr>
  </w:style>
  <w:style w:type="character" w:customStyle="1" w:styleId="linie1">
    <w:name w:val="linie1"/>
    <w:rsid w:val="00CA6A2F"/>
    <w:rPr>
      <w:b/>
      <w:bCs/>
      <w:color w:val="000000"/>
    </w:rPr>
  </w:style>
  <w:style w:type="character" w:customStyle="1" w:styleId="punct1">
    <w:name w:val="punct1"/>
    <w:rsid w:val="00CA6A2F"/>
    <w:rPr>
      <w:b/>
      <w:bCs/>
      <w:color w:val="000000"/>
    </w:rPr>
  </w:style>
  <w:style w:type="character" w:styleId="Hyperlink">
    <w:name w:val="Hyperlink"/>
    <w:rsid w:val="00CA6A2F"/>
    <w:rPr>
      <w:color w:val="0000FF"/>
      <w:u w:val="single"/>
    </w:rPr>
  </w:style>
  <w:style w:type="character" w:styleId="Robust">
    <w:name w:val="Strong"/>
    <w:qFormat/>
    <w:rsid w:val="00CA6A2F"/>
    <w:rPr>
      <w:b/>
      <w:bCs/>
    </w:rPr>
  </w:style>
  <w:style w:type="character" w:customStyle="1" w:styleId="NumberingSymbols">
    <w:name w:val="Numbering Symbols"/>
    <w:rsid w:val="00CA6A2F"/>
  </w:style>
  <w:style w:type="character" w:customStyle="1" w:styleId="Bullets">
    <w:name w:val="Bullets"/>
    <w:rsid w:val="00CA6A2F"/>
    <w:rPr>
      <w:rFonts w:ascii="OpenSymbol" w:eastAsia="OpenSymbol" w:hAnsi="OpenSymbol" w:cs="OpenSymbol"/>
    </w:rPr>
  </w:style>
  <w:style w:type="paragraph" w:customStyle="1" w:styleId="Heading">
    <w:name w:val="Heading"/>
    <w:basedOn w:val="Normal"/>
    <w:next w:val="Corptext"/>
    <w:rsid w:val="00CA6A2F"/>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Corptext">
    <w:name w:val="Body Text"/>
    <w:basedOn w:val="Normal"/>
    <w:link w:val="CorptextCaracter"/>
    <w:rsid w:val="00CA6A2F"/>
    <w:pPr>
      <w:suppressAutoHyphens/>
      <w:overflowPunct w:val="0"/>
      <w:autoSpaceDE w:val="0"/>
      <w:spacing w:after="0" w:line="240" w:lineRule="auto"/>
      <w:jc w:val="center"/>
      <w:textAlignment w:val="baseline"/>
    </w:pPr>
    <w:rPr>
      <w:rFonts w:ascii="Times New Roman" w:eastAsia="Times New Roman" w:hAnsi="Times New Roman"/>
      <w:b/>
      <w:bCs/>
      <w:sz w:val="28"/>
      <w:szCs w:val="20"/>
      <w:lang w:eastAsia="ar-SA"/>
    </w:rPr>
  </w:style>
  <w:style w:type="character" w:customStyle="1" w:styleId="CorptextCaracter">
    <w:name w:val="Corp text Caracter"/>
    <w:link w:val="Corptext"/>
    <w:rsid w:val="00CA6A2F"/>
    <w:rPr>
      <w:rFonts w:ascii="Times New Roman" w:eastAsia="Times New Roman" w:hAnsi="Times New Roman" w:cs="Times New Roman"/>
      <w:b/>
      <w:bCs/>
      <w:sz w:val="28"/>
      <w:szCs w:val="20"/>
      <w:lang w:val="ro-RO" w:eastAsia="ar-SA"/>
    </w:rPr>
  </w:style>
  <w:style w:type="paragraph" w:styleId="List">
    <w:name w:val="List"/>
    <w:basedOn w:val="Corptext"/>
    <w:rsid w:val="00CA6A2F"/>
    <w:rPr>
      <w:rFonts w:cs="Mangal"/>
    </w:rPr>
  </w:style>
  <w:style w:type="paragraph" w:styleId="Legend">
    <w:name w:val="caption"/>
    <w:basedOn w:val="Normal"/>
    <w:qFormat/>
    <w:rsid w:val="00CA6A2F"/>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CA6A2F"/>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Corptext2">
    <w:name w:val="Body Text 2"/>
    <w:basedOn w:val="Normal"/>
    <w:link w:val="Corptext2Caracter"/>
    <w:rsid w:val="00CA6A2F"/>
    <w:pPr>
      <w:suppressAutoHyphens/>
      <w:overflowPunct w:val="0"/>
      <w:autoSpaceDE w:val="0"/>
      <w:spacing w:after="0" w:line="240" w:lineRule="auto"/>
      <w:jc w:val="both"/>
      <w:textAlignment w:val="baseline"/>
    </w:pPr>
    <w:rPr>
      <w:rFonts w:ascii="Times New Roman" w:eastAsia="Times New Roman" w:hAnsi="Times New Roman"/>
      <w:sz w:val="28"/>
      <w:szCs w:val="20"/>
      <w:lang w:eastAsia="ar-SA"/>
    </w:rPr>
  </w:style>
  <w:style w:type="character" w:customStyle="1" w:styleId="Corptext2Caracter">
    <w:name w:val="Corp text 2 Caracter"/>
    <w:link w:val="Corptext2"/>
    <w:rsid w:val="00CA6A2F"/>
    <w:rPr>
      <w:rFonts w:ascii="Times New Roman" w:eastAsia="Times New Roman" w:hAnsi="Times New Roman" w:cs="Times New Roman"/>
      <w:sz w:val="28"/>
      <w:szCs w:val="20"/>
      <w:lang w:eastAsia="ar-SA"/>
    </w:rPr>
  </w:style>
  <w:style w:type="paragraph" w:customStyle="1" w:styleId="BalloonText1">
    <w:name w:val="Balloon Text1"/>
    <w:basedOn w:val="Normal"/>
    <w:rsid w:val="00CA6A2F"/>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Indentcorptext">
    <w:name w:val="Body Text Indent"/>
    <w:basedOn w:val="Normal"/>
    <w:link w:val="IndentcorptextCaracter"/>
    <w:rsid w:val="00CA6A2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IndentcorptextCaracter">
    <w:name w:val="Indent corp text Caracter"/>
    <w:link w:val="Indentcorptext"/>
    <w:rsid w:val="00CA6A2F"/>
    <w:rPr>
      <w:rFonts w:ascii="Times New Roman" w:eastAsia="Times New Roman" w:hAnsi="Times New Roman" w:cs="Times New Roman"/>
      <w:sz w:val="24"/>
      <w:szCs w:val="24"/>
      <w:lang w:val="it-IT" w:eastAsia="ar-SA"/>
    </w:rPr>
  </w:style>
  <w:style w:type="paragraph" w:styleId="Corptext3">
    <w:name w:val="Body Text 3"/>
    <w:basedOn w:val="Normal"/>
    <w:link w:val="Corptext3Caracter"/>
    <w:rsid w:val="00CA6A2F"/>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Corptext3Caracter">
    <w:name w:val="Corp text 3 Caracter"/>
    <w:link w:val="Corptext3"/>
    <w:rsid w:val="00CA6A2F"/>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CA6A2F"/>
    <w:pPr>
      <w:suppressAutoHyphens/>
      <w:overflowPunct w:val="0"/>
      <w:autoSpaceDE w:val="0"/>
      <w:spacing w:after="0" w:line="240" w:lineRule="auto"/>
      <w:textAlignment w:val="baseline"/>
    </w:pPr>
    <w:rPr>
      <w:rFonts w:ascii="Times New Roman" w:eastAsia="Times New Roman" w:hAnsi="Times New Roman"/>
      <w:sz w:val="24"/>
      <w:szCs w:val="20"/>
      <w:lang w:eastAsia="ar-SA"/>
    </w:rPr>
  </w:style>
  <w:style w:type="paragraph" w:styleId="Subsol">
    <w:name w:val="footer"/>
    <w:basedOn w:val="Normal"/>
    <w:link w:val="SubsolCaracter"/>
    <w:rsid w:val="00CA6A2F"/>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eastAsia="ar-SA"/>
    </w:rPr>
  </w:style>
  <w:style w:type="character" w:customStyle="1" w:styleId="SubsolCaracter">
    <w:name w:val="Subsol Caracter"/>
    <w:link w:val="Subsol"/>
    <w:rsid w:val="00CA6A2F"/>
    <w:rPr>
      <w:rFonts w:ascii="MS Sans Serif" w:eastAsia="Times New Roman" w:hAnsi="MS Sans Serif" w:cs="Times New Roman"/>
      <w:sz w:val="20"/>
      <w:szCs w:val="20"/>
      <w:lang w:eastAsia="ar-SA"/>
    </w:rPr>
  </w:style>
  <w:style w:type="paragraph" w:styleId="Antet">
    <w:name w:val="header"/>
    <w:basedOn w:val="Normal"/>
    <w:link w:val="AntetCaracter"/>
    <w:rsid w:val="00CA6A2F"/>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eastAsia="ar-SA"/>
    </w:rPr>
  </w:style>
  <w:style w:type="character" w:customStyle="1" w:styleId="AntetCaracter">
    <w:name w:val="Antet Caracter"/>
    <w:link w:val="Antet"/>
    <w:rsid w:val="00CA6A2F"/>
    <w:rPr>
      <w:rFonts w:ascii="MS Sans Serif" w:eastAsia="Times New Roman" w:hAnsi="MS Sans Serif" w:cs="Times New Roman"/>
      <w:sz w:val="20"/>
      <w:szCs w:val="20"/>
      <w:lang w:eastAsia="ar-SA"/>
    </w:rPr>
  </w:style>
  <w:style w:type="paragraph" w:customStyle="1" w:styleId="TableText">
    <w:name w:val="Table Text"/>
    <w:basedOn w:val="Normal"/>
    <w:rsid w:val="00CA6A2F"/>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CA6A2F"/>
    <w:pPr>
      <w:widowControl w:val="0"/>
      <w:suppressAutoHyphens/>
      <w:spacing w:after="0" w:line="240" w:lineRule="auto"/>
    </w:pPr>
    <w:rPr>
      <w:rFonts w:ascii="Times New Roman" w:eastAsia="Times New Roman" w:hAnsi="Times New Roman"/>
      <w:sz w:val="28"/>
      <w:szCs w:val="20"/>
      <w:lang w:eastAsia="ar-SA"/>
    </w:rPr>
  </w:style>
  <w:style w:type="paragraph" w:styleId="Indentcorptext3">
    <w:name w:val="Body Text Indent 3"/>
    <w:basedOn w:val="Normal"/>
    <w:link w:val="Indentcorptext3Caracter"/>
    <w:rsid w:val="00CA6A2F"/>
    <w:pPr>
      <w:suppressAutoHyphens/>
      <w:spacing w:after="0" w:line="240" w:lineRule="auto"/>
      <w:ind w:firstLine="709"/>
      <w:jc w:val="both"/>
    </w:pPr>
    <w:rPr>
      <w:rFonts w:ascii="Times New Roman" w:eastAsia="Times New Roman" w:hAnsi="Times New Roman"/>
      <w:sz w:val="26"/>
      <w:szCs w:val="20"/>
      <w:lang w:eastAsia="ar-SA"/>
    </w:rPr>
  </w:style>
  <w:style w:type="character" w:customStyle="1" w:styleId="Indentcorptext3Caracter">
    <w:name w:val="Indent corp text 3 Caracter"/>
    <w:link w:val="Indentcorptext3"/>
    <w:rsid w:val="00CA6A2F"/>
    <w:rPr>
      <w:rFonts w:ascii="Times New Roman" w:eastAsia="Times New Roman" w:hAnsi="Times New Roman" w:cs="Times New Roman"/>
      <w:sz w:val="26"/>
      <w:szCs w:val="20"/>
      <w:lang w:val="ro-RO" w:eastAsia="ar-SA"/>
    </w:rPr>
  </w:style>
  <w:style w:type="paragraph" w:styleId="PreformatatHTML">
    <w:name w:val="HTML Preformatted"/>
    <w:basedOn w:val="Normal"/>
    <w:link w:val="PreformatatHTMLCaracter"/>
    <w:rsid w:val="00CA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eastAsia="ar-SA"/>
    </w:rPr>
  </w:style>
  <w:style w:type="character" w:customStyle="1" w:styleId="PreformatatHTMLCaracter">
    <w:name w:val="Preformatat HTML Caracter"/>
    <w:link w:val="PreformatatHTML"/>
    <w:rsid w:val="00CA6A2F"/>
    <w:rPr>
      <w:rFonts w:ascii="Courier New" w:eastAsia="Courier New" w:hAnsi="Courier New" w:cs="Courier New"/>
      <w:sz w:val="20"/>
      <w:szCs w:val="20"/>
      <w:lang w:val="ro-RO" w:eastAsia="ar-SA"/>
    </w:rPr>
  </w:style>
  <w:style w:type="paragraph" w:styleId="Titlu">
    <w:name w:val="Title"/>
    <w:basedOn w:val="Normal"/>
    <w:next w:val="Subtitlu"/>
    <w:link w:val="TitluCaracter"/>
    <w:qFormat/>
    <w:rsid w:val="00CA6A2F"/>
    <w:pPr>
      <w:suppressAutoHyphens/>
      <w:spacing w:after="0" w:line="240" w:lineRule="auto"/>
      <w:jc w:val="center"/>
    </w:pPr>
    <w:rPr>
      <w:rFonts w:ascii="Times New Roman" w:eastAsia="Times New Roman" w:hAnsi="Times New Roman"/>
      <w:b/>
      <w:sz w:val="24"/>
      <w:szCs w:val="28"/>
      <w:lang w:eastAsia="ar-SA"/>
    </w:rPr>
  </w:style>
  <w:style w:type="character" w:customStyle="1" w:styleId="TitluCaracter">
    <w:name w:val="Titlu Caracter"/>
    <w:link w:val="Titlu"/>
    <w:rsid w:val="00CA6A2F"/>
    <w:rPr>
      <w:rFonts w:ascii="Times New Roman" w:eastAsia="Times New Roman" w:hAnsi="Times New Roman" w:cs="Times New Roman"/>
      <w:b/>
      <w:sz w:val="24"/>
      <w:szCs w:val="28"/>
      <w:lang w:val="ro-RO" w:eastAsia="ar-SA"/>
    </w:rPr>
  </w:style>
  <w:style w:type="paragraph" w:styleId="Subtitlu">
    <w:name w:val="Subtitle"/>
    <w:basedOn w:val="Heading"/>
    <w:next w:val="Corptext"/>
    <w:link w:val="SubtitluCaracter"/>
    <w:qFormat/>
    <w:rsid w:val="00CA6A2F"/>
    <w:pPr>
      <w:jc w:val="center"/>
    </w:pPr>
    <w:rPr>
      <w:rFonts w:cs="Times New Roman"/>
      <w:i/>
      <w:iCs/>
    </w:rPr>
  </w:style>
  <w:style w:type="character" w:customStyle="1" w:styleId="SubtitluCaracter">
    <w:name w:val="Subtitlu Caracter"/>
    <w:link w:val="Subtitlu"/>
    <w:rsid w:val="00CA6A2F"/>
    <w:rPr>
      <w:rFonts w:ascii="Arial" w:eastAsia="Lucida Sans Unicode" w:hAnsi="Arial" w:cs="Mangal"/>
      <w:i/>
      <w:iCs/>
      <w:sz w:val="28"/>
      <w:szCs w:val="28"/>
      <w:lang w:eastAsia="ar-SA"/>
    </w:rPr>
  </w:style>
  <w:style w:type="paragraph" w:customStyle="1" w:styleId="CharCharCaracterCaracterCharChar1CaracterCaracter">
    <w:name w:val="Char Char Caracter Caracter Char Char1 Caracter Caracter"/>
    <w:basedOn w:val="Normal"/>
    <w:rsid w:val="00CA6A2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CA6A2F"/>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Listparagraf1">
    <w:name w:val="Listă paragraf1"/>
    <w:basedOn w:val="Normal"/>
    <w:rsid w:val="00CA6A2F"/>
    <w:pPr>
      <w:suppressAutoHyphens/>
      <w:ind w:left="720"/>
    </w:pPr>
    <w:rPr>
      <w:lang w:eastAsia="ar-SA"/>
    </w:rPr>
  </w:style>
  <w:style w:type="paragraph" w:customStyle="1" w:styleId="Char">
    <w:name w:val="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CA6A2F"/>
    <w:pPr>
      <w:widowControl w:val="0"/>
      <w:suppressLineNumbers/>
      <w:suppressAutoHyphens/>
      <w:spacing w:after="0" w:line="240" w:lineRule="auto"/>
    </w:pPr>
    <w:rPr>
      <w:rFonts w:ascii="Times New Roman" w:eastAsia="Lucida Sans Unicode" w:hAnsi="Times New Roman"/>
      <w:kern w:val="1"/>
      <w:sz w:val="24"/>
      <w:szCs w:val="24"/>
      <w:lang w:eastAsia="ar-SA"/>
    </w:rPr>
  </w:style>
  <w:style w:type="paragraph" w:customStyle="1" w:styleId="normaltableau">
    <w:name w:val="normal_tableau"/>
    <w:basedOn w:val="Normal"/>
    <w:rsid w:val="00CA6A2F"/>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Titlu1"/>
    <w:next w:val="Normal"/>
    <w:rsid w:val="00CA6A2F"/>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CA6A2F"/>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CA6A2F"/>
    <w:pPr>
      <w:widowControl w:val="0"/>
      <w:suppressAutoHyphens/>
      <w:autoSpaceDE w:val="0"/>
    </w:pPr>
    <w:rPr>
      <w:rFonts w:ascii="Arial" w:eastAsia="Arial" w:hAnsi="Arial" w:cs="Arial"/>
      <w:sz w:val="24"/>
      <w:szCs w:val="24"/>
      <w:lang w:val="en-US" w:eastAsia="ar-SA"/>
    </w:rPr>
  </w:style>
  <w:style w:type="paragraph" w:customStyle="1" w:styleId="Blickfangpunkt1">
    <w:name w:val="Blickfangpunkt1"/>
    <w:basedOn w:val="Normal"/>
    <w:rsid w:val="00CA6A2F"/>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eastAsia="ar-SA"/>
    </w:rPr>
  </w:style>
  <w:style w:type="paragraph" w:customStyle="1" w:styleId="WW-Default">
    <w:name w:val="WW-Default"/>
    <w:rsid w:val="00CA6A2F"/>
    <w:pPr>
      <w:suppressAutoHyphens/>
      <w:autoSpaceDE w:val="0"/>
    </w:pPr>
    <w:rPr>
      <w:rFonts w:ascii="Times New Roman" w:eastAsia="Arial" w:hAnsi="Times New Roman"/>
      <w:color w:val="000000"/>
      <w:sz w:val="24"/>
      <w:szCs w:val="24"/>
      <w:lang w:val="en-US" w:eastAsia="ar-SA"/>
    </w:rPr>
  </w:style>
  <w:style w:type="paragraph" w:customStyle="1" w:styleId="TableHeading">
    <w:name w:val="Table Heading"/>
    <w:basedOn w:val="TableContents"/>
    <w:rsid w:val="00CA6A2F"/>
    <w:pPr>
      <w:jc w:val="center"/>
    </w:pPr>
    <w:rPr>
      <w:b/>
      <w:bCs/>
    </w:rPr>
  </w:style>
  <w:style w:type="paragraph" w:customStyle="1" w:styleId="Framecontents">
    <w:name w:val="Frame contents"/>
    <w:basedOn w:val="Corptext"/>
    <w:rsid w:val="00CA6A2F"/>
  </w:style>
  <w:style w:type="table" w:styleId="Tabelgril">
    <w:name w:val="Table Grid"/>
    <w:basedOn w:val="TabelNormal"/>
    <w:uiPriority w:val="39"/>
    <w:rsid w:val="00CA6A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A2F"/>
    <w:pPr>
      <w:autoSpaceDE w:val="0"/>
      <w:autoSpaceDN w:val="0"/>
      <w:adjustRightInd w:val="0"/>
    </w:pPr>
    <w:rPr>
      <w:rFonts w:ascii="Arial" w:eastAsia="Times New Roman" w:hAnsi="Arial" w:cs="Arial"/>
      <w:color w:val="000000"/>
      <w:sz w:val="24"/>
      <w:szCs w:val="24"/>
      <w:lang w:val="en-US" w:eastAsia="en-US"/>
    </w:rPr>
  </w:style>
  <w:style w:type="paragraph" w:styleId="Textsimplu">
    <w:name w:val="Plain Text"/>
    <w:basedOn w:val="Normal"/>
    <w:link w:val="TextsimpluCaracter"/>
    <w:uiPriority w:val="99"/>
    <w:semiHidden/>
    <w:unhideWhenUsed/>
    <w:rsid w:val="00CA6A2F"/>
    <w:pPr>
      <w:suppressAutoHyphens/>
      <w:overflowPunct w:val="0"/>
      <w:autoSpaceDE w:val="0"/>
      <w:spacing w:after="0" w:line="240" w:lineRule="auto"/>
      <w:textAlignment w:val="baseline"/>
    </w:pPr>
    <w:rPr>
      <w:rFonts w:ascii="Courier New" w:eastAsia="Times New Roman" w:hAnsi="Courier New"/>
      <w:sz w:val="20"/>
      <w:szCs w:val="20"/>
      <w:lang w:eastAsia="ar-SA"/>
    </w:rPr>
  </w:style>
  <w:style w:type="character" w:customStyle="1" w:styleId="TextsimpluCaracter">
    <w:name w:val="Text simplu Caracter"/>
    <w:link w:val="Textsimplu"/>
    <w:uiPriority w:val="99"/>
    <w:semiHidden/>
    <w:rsid w:val="00CA6A2F"/>
    <w:rPr>
      <w:rFonts w:ascii="Courier New" w:eastAsia="Times New Roman" w:hAnsi="Courier New" w:cs="Courier New"/>
      <w:sz w:val="20"/>
      <w:szCs w:val="20"/>
      <w:lang w:eastAsia="ar-SA"/>
    </w:rPr>
  </w:style>
  <w:style w:type="paragraph" w:styleId="Listparagraf">
    <w:name w:val="List Paragraph"/>
    <w:aliases w:val="Forth level,body 2,List Paragraph1,List Paragraph11,Lettre d'introduction,List Paragraph111,Bullet Points,Liste Paragraf,Normal bullet 2,Listă colorată - Accentuare 11,Citation List,Header bold,List_Paragraph,Multilevel para_II,Normal 2"/>
    <w:basedOn w:val="Normal"/>
    <w:link w:val="ListparagrafCaracter"/>
    <w:uiPriority w:val="34"/>
    <w:qFormat/>
    <w:rsid w:val="000D68B3"/>
    <w:pPr>
      <w:ind w:left="720"/>
      <w:contextualSpacing/>
    </w:pPr>
  </w:style>
  <w:style w:type="character" w:customStyle="1" w:styleId="DefaultTextChar">
    <w:name w:val="Default Text Char"/>
    <w:link w:val="DefaultText"/>
    <w:rsid w:val="008A524D"/>
    <w:rPr>
      <w:rFonts w:ascii="Times New Roman" w:eastAsia="Times New Roman" w:hAnsi="Times New Roman"/>
      <w:sz w:val="24"/>
      <w:lang w:val="ro-RO"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22471"/>
    <w:pPr>
      <w:spacing w:after="0" w:line="240" w:lineRule="auto"/>
    </w:pPr>
    <w:rPr>
      <w:rFonts w:ascii="Arial" w:eastAsia="Times New Roman" w:hAnsi="Arial"/>
      <w:sz w:val="24"/>
      <w:szCs w:val="24"/>
      <w:lang w:val="pl-PL" w:eastAsia="pl-PL"/>
    </w:rPr>
  </w:style>
  <w:style w:type="paragraph" w:styleId="Textnotdesubsol">
    <w:name w:val="footnote text"/>
    <w:basedOn w:val="Normal"/>
    <w:link w:val="TextnotdesubsolCaracter"/>
    <w:rsid w:val="00CF26AE"/>
    <w:pPr>
      <w:spacing w:after="0" w:line="240" w:lineRule="auto"/>
    </w:pPr>
    <w:rPr>
      <w:rFonts w:ascii="Times New Roman" w:eastAsia="Times New Roman" w:hAnsi="Times New Roman"/>
      <w:sz w:val="20"/>
      <w:szCs w:val="20"/>
    </w:rPr>
  </w:style>
  <w:style w:type="character" w:customStyle="1" w:styleId="TextnotdesubsolCaracter">
    <w:name w:val="Text notă de subsol Caracter"/>
    <w:link w:val="Textnotdesubsol"/>
    <w:rsid w:val="00CF26AE"/>
    <w:rPr>
      <w:rFonts w:ascii="Times New Roman" w:eastAsia="Times New Roman" w:hAnsi="Times New Roman"/>
      <w:lang w:val="en-US" w:eastAsia="en-US"/>
    </w:rPr>
  </w:style>
  <w:style w:type="character" w:styleId="Referinnotdesubsol">
    <w:name w:val="footnote reference"/>
    <w:rsid w:val="00CF26AE"/>
    <w:rPr>
      <w:vertAlign w:val="superscript"/>
    </w:rPr>
  </w:style>
  <w:style w:type="paragraph" w:customStyle="1" w:styleId="CM16">
    <w:name w:val="CM16"/>
    <w:basedOn w:val="Default"/>
    <w:next w:val="Default"/>
    <w:uiPriority w:val="99"/>
    <w:rsid w:val="00F74E00"/>
    <w:pPr>
      <w:widowControl w:val="0"/>
    </w:pPr>
    <w:rPr>
      <w:rFonts w:ascii="Segoe UI" w:hAnsi="Segoe UI" w:cs="Segoe UI"/>
      <w:color w:val="auto"/>
      <w:lang w:val="ro-RO" w:eastAsia="ro-RO"/>
    </w:rPr>
  </w:style>
  <w:style w:type="paragraph" w:styleId="TextnBalon">
    <w:name w:val="Balloon Text"/>
    <w:basedOn w:val="Normal"/>
    <w:link w:val="TextnBalonCaracter"/>
    <w:uiPriority w:val="99"/>
    <w:semiHidden/>
    <w:unhideWhenUsed/>
    <w:rsid w:val="00D93CD5"/>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D93CD5"/>
    <w:rPr>
      <w:rFonts w:ascii="Segoe UI" w:hAnsi="Segoe UI" w:cs="Segoe UI"/>
      <w:sz w:val="18"/>
      <w:szCs w:val="18"/>
    </w:rPr>
  </w:style>
  <w:style w:type="paragraph" w:styleId="Frspaiere">
    <w:name w:val="No Spacing"/>
    <w:uiPriority w:val="1"/>
    <w:qFormat/>
    <w:rsid w:val="004D5673"/>
    <w:rPr>
      <w:sz w:val="22"/>
      <w:szCs w:val="22"/>
      <w:lang w:eastAsia="en-US"/>
    </w:rPr>
  </w:style>
  <w:style w:type="character" w:customStyle="1" w:styleId="ListparagrafCaracter">
    <w:name w:val="Listă paragraf Caracter"/>
    <w:aliases w:val="Forth level Caracter,body 2 Caracter,List Paragraph1 Caracter,List Paragraph11 Caracter,Lettre d'introduction Caracter,List Paragraph111 Caracter,Bullet Points Caracter,Liste Paragraf Caracter,Normal bullet 2 Caracter"/>
    <w:link w:val="Listparagraf"/>
    <w:uiPriority w:val="34"/>
    <w:qFormat/>
    <w:locked/>
    <w:rsid w:val="004D5673"/>
    <w:rPr>
      <w:sz w:val="22"/>
      <w:szCs w:val="22"/>
      <w:lang w:val="en-US" w:eastAsia="en-US"/>
    </w:rPr>
  </w:style>
  <w:style w:type="paragraph" w:customStyle="1" w:styleId="Frspaiere1">
    <w:name w:val="Fără spațiere1"/>
    <w:qFormat/>
    <w:rsid w:val="0078402E"/>
    <w:rPr>
      <w:rFonts w:ascii="Times New Roman" w:eastAsia="Times New Roman" w:hAnsi="Times New Roman"/>
      <w:sz w:val="24"/>
      <w:szCs w:val="24"/>
      <w:lang w:val="en-US" w:eastAsia="en-US"/>
    </w:rPr>
  </w:style>
  <w:style w:type="character" w:customStyle="1" w:styleId="MeniuneNerezolvat1">
    <w:name w:val="Mențiune Nerezolvat1"/>
    <w:uiPriority w:val="99"/>
    <w:semiHidden/>
    <w:unhideWhenUsed/>
    <w:rsid w:val="00054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0904">
      <w:bodyDiv w:val="1"/>
      <w:marLeft w:val="0"/>
      <w:marRight w:val="0"/>
      <w:marTop w:val="0"/>
      <w:marBottom w:val="0"/>
      <w:divBdr>
        <w:top w:val="none" w:sz="0" w:space="0" w:color="auto"/>
        <w:left w:val="none" w:sz="0" w:space="0" w:color="auto"/>
        <w:bottom w:val="none" w:sz="0" w:space="0" w:color="auto"/>
        <w:right w:val="none" w:sz="0" w:space="0" w:color="auto"/>
      </w:divBdr>
    </w:div>
    <w:div w:id="321274101">
      <w:bodyDiv w:val="1"/>
      <w:marLeft w:val="0"/>
      <w:marRight w:val="0"/>
      <w:marTop w:val="0"/>
      <w:marBottom w:val="0"/>
      <w:divBdr>
        <w:top w:val="none" w:sz="0" w:space="0" w:color="auto"/>
        <w:left w:val="none" w:sz="0" w:space="0" w:color="auto"/>
        <w:bottom w:val="none" w:sz="0" w:space="0" w:color="auto"/>
        <w:right w:val="none" w:sz="0" w:space="0" w:color="auto"/>
      </w:divBdr>
    </w:div>
    <w:div w:id="839778948">
      <w:bodyDiv w:val="1"/>
      <w:marLeft w:val="0"/>
      <w:marRight w:val="0"/>
      <w:marTop w:val="0"/>
      <w:marBottom w:val="0"/>
      <w:divBdr>
        <w:top w:val="none" w:sz="0" w:space="0" w:color="auto"/>
        <w:left w:val="none" w:sz="0" w:space="0" w:color="auto"/>
        <w:bottom w:val="none" w:sz="0" w:space="0" w:color="auto"/>
        <w:right w:val="none" w:sz="0" w:space="0" w:color="auto"/>
      </w:divBdr>
    </w:div>
    <w:div w:id="1165316717">
      <w:bodyDiv w:val="1"/>
      <w:marLeft w:val="0"/>
      <w:marRight w:val="0"/>
      <w:marTop w:val="0"/>
      <w:marBottom w:val="0"/>
      <w:divBdr>
        <w:top w:val="none" w:sz="0" w:space="0" w:color="auto"/>
        <w:left w:val="none" w:sz="0" w:space="0" w:color="auto"/>
        <w:bottom w:val="none" w:sz="0" w:space="0" w:color="auto"/>
        <w:right w:val="none" w:sz="0" w:space="0" w:color="auto"/>
      </w:divBdr>
    </w:div>
    <w:div w:id="1333921590">
      <w:bodyDiv w:val="1"/>
      <w:marLeft w:val="0"/>
      <w:marRight w:val="0"/>
      <w:marTop w:val="0"/>
      <w:marBottom w:val="0"/>
      <w:divBdr>
        <w:top w:val="none" w:sz="0" w:space="0" w:color="auto"/>
        <w:left w:val="none" w:sz="0" w:space="0" w:color="auto"/>
        <w:bottom w:val="none" w:sz="0" w:space="0" w:color="auto"/>
        <w:right w:val="none" w:sz="0" w:space="0" w:color="auto"/>
      </w:divBdr>
    </w:div>
    <w:div w:id="1370108840">
      <w:bodyDiv w:val="1"/>
      <w:marLeft w:val="0"/>
      <w:marRight w:val="0"/>
      <w:marTop w:val="0"/>
      <w:marBottom w:val="0"/>
      <w:divBdr>
        <w:top w:val="none" w:sz="0" w:space="0" w:color="auto"/>
        <w:left w:val="none" w:sz="0" w:space="0" w:color="auto"/>
        <w:bottom w:val="none" w:sz="0" w:space="0" w:color="auto"/>
        <w:right w:val="none" w:sz="0" w:space="0" w:color="auto"/>
      </w:divBdr>
    </w:div>
    <w:div w:id="1413700194">
      <w:bodyDiv w:val="1"/>
      <w:marLeft w:val="0"/>
      <w:marRight w:val="0"/>
      <w:marTop w:val="0"/>
      <w:marBottom w:val="0"/>
      <w:divBdr>
        <w:top w:val="none" w:sz="0" w:space="0" w:color="auto"/>
        <w:left w:val="none" w:sz="0" w:space="0" w:color="auto"/>
        <w:bottom w:val="none" w:sz="0" w:space="0" w:color="auto"/>
        <w:right w:val="none" w:sz="0" w:space="0" w:color="auto"/>
      </w:divBdr>
    </w:div>
    <w:div w:id="1738167642">
      <w:bodyDiv w:val="1"/>
      <w:marLeft w:val="0"/>
      <w:marRight w:val="0"/>
      <w:marTop w:val="0"/>
      <w:marBottom w:val="0"/>
      <w:divBdr>
        <w:top w:val="none" w:sz="0" w:space="0" w:color="auto"/>
        <w:left w:val="none" w:sz="0" w:space="0" w:color="auto"/>
        <w:bottom w:val="none" w:sz="0" w:space="0" w:color="auto"/>
        <w:right w:val="none" w:sz="0" w:space="0" w:color="auto"/>
      </w:divBdr>
    </w:div>
    <w:div w:id="1851096031">
      <w:bodyDiv w:val="1"/>
      <w:marLeft w:val="0"/>
      <w:marRight w:val="0"/>
      <w:marTop w:val="0"/>
      <w:marBottom w:val="0"/>
      <w:divBdr>
        <w:top w:val="none" w:sz="0" w:space="0" w:color="auto"/>
        <w:left w:val="none" w:sz="0" w:space="0" w:color="auto"/>
        <w:bottom w:val="none" w:sz="0" w:space="0" w:color="auto"/>
        <w:right w:val="none" w:sz="0" w:space="0" w:color="auto"/>
      </w:divBdr>
    </w:div>
    <w:div w:id="2076122714">
      <w:bodyDiv w:val="1"/>
      <w:marLeft w:val="0"/>
      <w:marRight w:val="0"/>
      <w:marTop w:val="0"/>
      <w:marBottom w:val="0"/>
      <w:divBdr>
        <w:top w:val="none" w:sz="0" w:space="0" w:color="auto"/>
        <w:left w:val="none" w:sz="0" w:space="0" w:color="auto"/>
        <w:bottom w:val="none" w:sz="0" w:space="0" w:color="auto"/>
        <w:right w:val="none" w:sz="0" w:space="0" w:color="auto"/>
      </w:divBdr>
    </w:div>
    <w:div w:id="21192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adevese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739EB-2BDF-4D4E-AFCB-5C0203F8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4278</Words>
  <Characters>24813</Characters>
  <Application>Microsoft Office Word</Application>
  <DocSecurity>0</DocSecurity>
  <Lines>206</Lines>
  <Paragraphs>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vt:lpstr>
      <vt:lpstr>SECŢIUNEA</vt:lpstr>
    </vt:vector>
  </TitlesOfParts>
  <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pyty pyty</dc:creator>
  <cp:keywords/>
  <cp:lastModifiedBy>pyty pyty</cp:lastModifiedBy>
  <cp:revision>13</cp:revision>
  <cp:lastPrinted>2016-12-19T09:04:00Z</cp:lastPrinted>
  <dcterms:created xsi:type="dcterms:W3CDTF">2025-07-08T10:33:00Z</dcterms:created>
  <dcterms:modified xsi:type="dcterms:W3CDTF">2025-07-17T07:46:00Z</dcterms:modified>
</cp:coreProperties>
</file>